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1.7.0.0 -->
  <w:body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>Notes</w:t>
      </w:r>
      <w:r>
        <w:rPr>
          <w:rtl w:val="0"/>
        </w:rPr>
        <w:t>: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>[</w:t>
      </w:r>
      <w:r>
        <w:rPr>
          <w:rtl w:val="0"/>
        </w:rPr>
        <w:t>name</w:t>
      </w:r>
      <w:r>
        <w:rPr>
          <w:rtl w:val="0"/>
        </w:rPr>
        <w:t xml:space="preserve">] </w:t>
      </w:r>
      <w:r>
        <w:rPr>
          <w:rtl w:val="0"/>
        </w:rPr>
        <w:t>indicates</w:t>
      </w:r>
      <w:r>
        <w:rPr>
          <w:rtl w:val="0"/>
        </w:rPr>
        <w:t xml:space="preserve"> ‘</w:t>
      </w:r>
      <w:r>
        <w:rPr>
          <w:rtl w:val="0"/>
        </w:rPr>
        <w:t>name</w:t>
      </w:r>
      <w:r>
        <w:rPr>
          <w:rtl w:val="0"/>
        </w:rPr>
        <w:t xml:space="preserve">’ </w:t>
      </w:r>
      <w:r>
        <w:rPr>
          <w:rtl w:val="0"/>
        </w:rPr>
        <w:t>group</w:t>
      </w:r>
      <w:r>
        <w:rPr>
          <w:rtl w:val="0"/>
        </w:rPr>
        <w:t xml:space="preserve"> </w:t>
      </w:r>
      <w:r>
        <w:rPr>
          <w:rtl w:val="0"/>
        </w:rPr>
        <w:t>is</w:t>
      </w:r>
      <w:r>
        <w:rPr>
          <w:rtl w:val="0"/>
        </w:rPr>
        <w:t xml:space="preserve"> </w:t>
      </w:r>
      <w:r>
        <w:rPr>
          <w:rtl w:val="0"/>
        </w:rPr>
        <w:t>appropriate</w:t>
      </w:r>
      <w:r>
        <w:rPr>
          <w:rtl w:val="0"/>
        </w:rPr>
        <w:t xml:space="preserve"> </w:t>
      </w:r>
      <w:r>
        <w:rPr>
          <w:rtl w:val="0"/>
        </w:rPr>
        <w:t>for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given</w:t>
      </w:r>
      <w:r>
        <w:rPr>
          <w:rtl w:val="0"/>
        </w:rPr>
        <w:t xml:space="preserve"> </w:t>
      </w:r>
      <w:r>
        <w:rPr>
          <w:rtl w:val="0"/>
        </w:rPr>
        <w:t>task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>Aim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have</w:t>
      </w:r>
      <w:r>
        <w:rPr>
          <w:rtl w:val="0"/>
        </w:rPr>
        <w:t xml:space="preserve"> </w:t>
      </w:r>
      <w:r>
        <w:rPr>
          <w:rtl w:val="0"/>
        </w:rPr>
        <w:t>tasks</w:t>
      </w:r>
      <w:r>
        <w:rPr>
          <w:rtl w:val="0"/>
        </w:rPr>
        <w:t xml:space="preserve"> </w:t>
      </w:r>
      <w:r>
        <w:rPr>
          <w:rtl w:val="0"/>
        </w:rPr>
        <w:t>listed</w:t>
      </w:r>
      <w:r>
        <w:rPr>
          <w:rtl w:val="0"/>
        </w:rPr>
        <w:t xml:space="preserve"> </w:t>
      </w:r>
      <w:r>
        <w:rPr>
          <w:rtl w:val="0"/>
        </w:rPr>
        <w:t>complete</w:t>
      </w:r>
      <w:r>
        <w:rPr>
          <w:rtl w:val="0"/>
        </w:rPr>
        <w:t xml:space="preserve"> </w:t>
      </w:r>
      <w:r>
        <w:rPr>
          <w:rtl w:val="0"/>
        </w:rPr>
        <w:t>by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end</w:t>
      </w:r>
      <w:r>
        <w:rPr>
          <w:rtl w:val="0"/>
        </w:rPr>
        <w:t xml:space="preserve"> </w:t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given</w:t>
      </w:r>
      <w:r>
        <w:rPr>
          <w:rtl w:val="0"/>
        </w:rPr>
        <w:t xml:space="preserve"> </w:t>
      </w:r>
      <w:r>
        <w:rPr>
          <w:rtl w:val="0"/>
        </w:rPr>
        <w:t>week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>Week</w:t>
      </w:r>
      <w:r>
        <w:rPr>
          <w:rtl w:val="0"/>
        </w:rPr>
        <w:t xml:space="preserve"> 1 - </w:t>
      </w:r>
      <w:r>
        <w:rPr>
          <w:rtl w:val="0"/>
        </w:rPr>
        <w:t>Finalize</w:t>
      </w:r>
      <w:r>
        <w:rPr>
          <w:rtl w:val="0"/>
        </w:rPr>
        <w:t xml:space="preserve"> </w:t>
      </w:r>
      <w:r>
        <w:rPr>
          <w:rtl w:val="0"/>
        </w:rPr>
        <w:t>Ideas</w:t>
      </w:r>
    </w:p>
    <w:p w:rsidR="00A77B3E">
      <w:pPr>
        <w:pageBreakBefore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bidi w:val="0"/>
        <w:spacing w:before="0" w:after="0" w:lineRule="auto"/>
        <w:ind w:left="720" w:hanging="360"/>
      </w:pPr>
      <w:r>
        <w:rPr>
          <w:rtl w:val="0"/>
        </w:rPr>
        <w:t>Nail</w:t>
      </w:r>
      <w:r>
        <w:rPr>
          <w:rtl w:val="0"/>
        </w:rPr>
        <w:t xml:space="preserve"> </w:t>
      </w:r>
      <w:r>
        <w:rPr>
          <w:rtl w:val="0"/>
        </w:rPr>
        <w:t>down</w:t>
      </w:r>
      <w:r>
        <w:rPr>
          <w:rtl w:val="0"/>
        </w:rPr>
        <w:t xml:space="preserve"> </w:t>
      </w:r>
      <w:r>
        <w:rPr>
          <w:rtl w:val="0"/>
        </w:rPr>
        <w:t>your</w:t>
      </w:r>
      <w:r>
        <w:rPr>
          <w:rtl w:val="0"/>
        </w:rPr>
        <w:t xml:space="preserve"> </w:t>
      </w:r>
      <w:r>
        <w:rPr>
          <w:rtl w:val="0"/>
        </w:rPr>
        <w:t>final</w:t>
      </w:r>
      <w:r>
        <w:rPr>
          <w:rtl w:val="0"/>
        </w:rPr>
        <w:t xml:space="preserve"> </w:t>
      </w:r>
      <w:r>
        <w:rPr>
          <w:rtl w:val="0"/>
        </w:rPr>
        <w:t>details</w:t>
      </w:r>
      <w:r>
        <w:rPr>
          <w:rtl w:val="0"/>
        </w:rPr>
        <w:t xml:space="preserve"> </w:t>
      </w:r>
      <w:r>
        <w:rPr>
          <w:rtl w:val="0"/>
        </w:rPr>
        <w:t>as</w:t>
      </w:r>
      <w:r>
        <w:rPr>
          <w:rtl w:val="0"/>
        </w:rPr>
        <w:t xml:space="preserve"> </w:t>
      </w:r>
      <w:r>
        <w:rPr>
          <w:rtl w:val="0"/>
        </w:rPr>
        <w:t>a</w:t>
      </w:r>
      <w:r>
        <w:rPr>
          <w:rtl w:val="0"/>
        </w:rPr>
        <w:t xml:space="preserve"> </w:t>
      </w:r>
      <w:r>
        <w:rPr>
          <w:rtl w:val="0"/>
        </w:rPr>
        <w:t>group</w:t>
      </w:r>
    </w:p>
    <w:p w:rsidR="00A77B3E">
      <w:pPr>
        <w:pageBreakBefore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bidi w:val="0"/>
        <w:spacing w:before="0" w:after="0" w:lineRule="auto"/>
        <w:ind w:left="1440" w:hanging="360"/>
      </w:pPr>
      <w:r>
        <w:rPr>
          <w:rtl w:val="0"/>
        </w:rPr>
        <w:t>What</w:t>
      </w:r>
      <w:r>
        <w:rPr>
          <w:rtl w:val="0"/>
        </w:rPr>
        <w:t xml:space="preserve"> </w:t>
      </w:r>
      <w:r>
        <w:rPr>
          <w:rtl w:val="0"/>
        </w:rPr>
        <w:t>sensors</w:t>
      </w:r>
      <w:r>
        <w:rPr>
          <w:rtl w:val="0"/>
        </w:rPr>
        <w:t xml:space="preserve"> </w:t>
      </w:r>
      <w:r>
        <w:rPr>
          <w:rtl w:val="0"/>
        </w:rPr>
        <w:t>will</w:t>
      </w:r>
      <w:r>
        <w:rPr>
          <w:rtl w:val="0"/>
        </w:rPr>
        <w:t xml:space="preserve"> </w:t>
      </w:r>
      <w:r>
        <w:rPr>
          <w:rtl w:val="0"/>
        </w:rPr>
        <w:t>you</w:t>
      </w:r>
      <w:r>
        <w:rPr>
          <w:rtl w:val="0"/>
        </w:rPr>
        <w:t xml:space="preserve"> </w:t>
      </w:r>
      <w:r>
        <w:rPr>
          <w:rtl w:val="0"/>
        </w:rPr>
        <w:t>use</w:t>
      </w:r>
      <w:r>
        <w:rPr>
          <w:rtl w:val="0"/>
        </w:rPr>
        <w:t>?</w:t>
      </w:r>
    </w:p>
    <w:p w:rsidR="00A77B3E">
      <w:pPr>
        <w:pageBreakBefore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bidi w:val="0"/>
        <w:spacing w:before="0" w:after="0" w:lineRule="auto"/>
        <w:ind w:left="1440" w:hanging="360"/>
      </w:pPr>
      <w:r>
        <w:rPr>
          <w:rtl w:val="0"/>
        </w:rPr>
        <w:t>What</w:t>
      </w:r>
      <w:r>
        <w:rPr>
          <w:rtl w:val="0"/>
        </w:rPr>
        <w:t xml:space="preserve"> </w:t>
      </w:r>
      <w:r>
        <w:rPr>
          <w:rtl w:val="0"/>
        </w:rPr>
        <w:t>peripherals</w:t>
      </w:r>
      <w:r>
        <w:rPr>
          <w:rtl w:val="0"/>
        </w:rPr>
        <w:t xml:space="preserve"> </w:t>
      </w:r>
      <w:r>
        <w:rPr>
          <w:rtl w:val="0"/>
        </w:rPr>
        <w:t>will</w:t>
      </w:r>
      <w:r>
        <w:rPr>
          <w:rtl w:val="0"/>
        </w:rPr>
        <w:t xml:space="preserve"> </w:t>
      </w:r>
      <w:r>
        <w:rPr>
          <w:rtl w:val="0"/>
        </w:rPr>
        <w:t>you</w:t>
      </w:r>
      <w:r>
        <w:rPr>
          <w:rtl w:val="0"/>
        </w:rPr>
        <w:t xml:space="preserve"> </w:t>
      </w:r>
      <w:r>
        <w:rPr>
          <w:rtl w:val="0"/>
        </w:rPr>
        <w:t>need</w:t>
      </w:r>
      <w:r>
        <w:rPr>
          <w:rtl w:val="0"/>
        </w:rPr>
        <w:t>?</w:t>
      </w:r>
    </w:p>
    <w:p w:rsidR="00A77B3E">
      <w:pPr>
        <w:pageBreakBefore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bidi w:val="0"/>
        <w:spacing w:before="0" w:after="0" w:lineRule="auto"/>
        <w:ind w:left="1440" w:hanging="360"/>
      </w:pPr>
      <w:r>
        <w:rPr>
          <w:rtl w:val="0"/>
        </w:rPr>
        <w:t>You</w:t>
      </w:r>
      <w:r>
        <w:rPr>
          <w:rtl w:val="0"/>
        </w:rPr>
        <w:t xml:space="preserve"> </w:t>
      </w:r>
      <w:r>
        <w:rPr>
          <w:rtl w:val="0"/>
        </w:rPr>
        <w:t>can</w:t>
      </w:r>
      <w:r>
        <w:rPr>
          <w:rtl w:val="0"/>
        </w:rPr>
        <w:t xml:space="preserve"> </w:t>
      </w:r>
      <w:r>
        <w:rPr>
          <w:rtl w:val="0"/>
        </w:rPr>
        <w:t>always</w:t>
      </w:r>
      <w:r>
        <w:rPr>
          <w:rtl w:val="0"/>
        </w:rPr>
        <w:t xml:space="preserve"> </w:t>
      </w:r>
      <w:r>
        <w:rPr>
          <w:rtl w:val="0"/>
        </w:rPr>
        <w:t>assume</w:t>
      </w:r>
      <w:r>
        <w:rPr>
          <w:rtl w:val="0"/>
        </w:rPr>
        <w:t xml:space="preserve"> </w:t>
      </w:r>
      <w:r>
        <w:rPr>
          <w:rtl w:val="0"/>
        </w:rPr>
        <w:t>more</w:t>
      </w:r>
      <w:r>
        <w:rPr>
          <w:rtl w:val="0"/>
        </w:rPr>
        <w:t xml:space="preserve"> </w:t>
      </w:r>
      <w:r>
        <w:rPr>
          <w:rtl w:val="0"/>
        </w:rPr>
        <w:t>than</w:t>
      </w:r>
      <w:r>
        <w:rPr>
          <w:rtl w:val="0"/>
        </w:rPr>
        <w:t xml:space="preserve"> </w:t>
      </w:r>
      <w:r>
        <w:rPr>
          <w:rtl w:val="0"/>
        </w:rPr>
        <w:t>necessary</w:t>
      </w:r>
      <w:r>
        <w:rPr>
          <w:rtl w:val="0"/>
        </w:rPr>
        <w:t xml:space="preserve">, </w:t>
      </w:r>
      <w:r>
        <w:rPr>
          <w:rtl w:val="0"/>
        </w:rPr>
        <w:t>but</w:t>
      </w:r>
      <w:r>
        <w:rPr>
          <w:rtl w:val="0"/>
        </w:rPr>
        <w:t xml:space="preserve"> </w:t>
      </w:r>
      <w:r>
        <w:rPr>
          <w:rtl w:val="0"/>
        </w:rPr>
        <w:t>don</w:t>
      </w:r>
      <w:r>
        <w:rPr>
          <w:rtl w:val="0"/>
        </w:rPr>
        <w:t>’</w:t>
      </w:r>
      <w:r>
        <w:rPr>
          <w:rtl w:val="0"/>
        </w:rPr>
        <w:t>t</w:t>
      </w:r>
      <w:r>
        <w:rPr>
          <w:rtl w:val="0"/>
        </w:rPr>
        <w:t xml:space="preserve"> </w:t>
      </w:r>
      <w:r>
        <w:rPr>
          <w:rtl w:val="0"/>
        </w:rPr>
        <w:t>assume</w:t>
      </w:r>
      <w:r>
        <w:rPr>
          <w:rtl w:val="0"/>
        </w:rPr>
        <w:t xml:space="preserve"> </w:t>
      </w:r>
      <w:r>
        <w:rPr>
          <w:rtl w:val="0"/>
        </w:rPr>
        <w:t>less</w:t>
      </w:r>
    </w:p>
    <w:p w:rsidR="00A77B3E">
      <w:pPr>
        <w:pageBreakBefore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bidi w:val="0"/>
        <w:spacing w:before="0" w:after="0" w:lineRule="auto"/>
        <w:ind w:left="1440" w:hanging="360"/>
      </w:pPr>
      <w:r>
        <w:rPr>
          <w:rtl w:val="0"/>
        </w:rPr>
        <w:t>What</w:t>
      </w:r>
      <w:r>
        <w:rPr>
          <w:rtl w:val="0"/>
        </w:rPr>
        <w:t xml:space="preserve"> </w:t>
      </w:r>
      <w:r>
        <w:rPr>
          <w:rtl w:val="0"/>
        </w:rPr>
        <w:t>power</w:t>
      </w:r>
      <w:r>
        <w:rPr>
          <w:rtl w:val="0"/>
        </w:rPr>
        <w:t xml:space="preserve"> </w:t>
      </w:r>
      <w:r>
        <w:rPr>
          <w:rtl w:val="0"/>
        </w:rPr>
        <w:t>voltages</w:t>
      </w:r>
      <w:r>
        <w:rPr>
          <w:rtl w:val="0"/>
        </w:rPr>
        <w:t xml:space="preserve"> </w:t>
      </w:r>
      <w:r>
        <w:rPr>
          <w:rtl w:val="0"/>
        </w:rPr>
        <w:t>will</w:t>
      </w:r>
      <w:r>
        <w:rPr>
          <w:rtl w:val="0"/>
        </w:rPr>
        <w:t xml:space="preserve"> </w:t>
      </w:r>
      <w:r>
        <w:rPr>
          <w:rtl w:val="0"/>
        </w:rPr>
        <w:t>you</w:t>
      </w:r>
      <w:r>
        <w:rPr>
          <w:rtl w:val="0"/>
        </w:rPr>
        <w:t xml:space="preserve"> </w:t>
      </w:r>
      <w:r>
        <w:rPr>
          <w:rtl w:val="0"/>
        </w:rPr>
        <w:t>use</w:t>
      </w:r>
      <w:r>
        <w:rPr>
          <w:rtl w:val="0"/>
        </w:rPr>
        <w:t>? 12</w:t>
      </w:r>
      <w:r>
        <w:rPr>
          <w:rtl w:val="0"/>
        </w:rPr>
        <w:t>V</w:t>
      </w:r>
      <w:r>
        <w:rPr>
          <w:rtl w:val="0"/>
        </w:rPr>
        <w:t>, 5</w:t>
      </w:r>
      <w:r>
        <w:rPr>
          <w:rtl w:val="0"/>
        </w:rPr>
        <w:t>V</w:t>
      </w:r>
      <w:r>
        <w:rPr>
          <w:rtl w:val="0"/>
        </w:rPr>
        <w:t>, 3.3</w:t>
      </w:r>
      <w:r>
        <w:rPr>
          <w:rtl w:val="0"/>
        </w:rPr>
        <w:t>V</w:t>
      </w:r>
      <w:r>
        <w:rPr>
          <w:rtl w:val="0"/>
        </w:rPr>
        <w:t xml:space="preserve">, </w:t>
      </w:r>
      <w:r>
        <w:rPr>
          <w:rtl w:val="0"/>
        </w:rPr>
        <w:t>higher</w:t>
      </w:r>
      <w:r>
        <w:rPr>
          <w:rtl w:val="0"/>
        </w:rPr>
        <w:t xml:space="preserve">, </w:t>
      </w:r>
      <w:r>
        <w:rPr>
          <w:rtl w:val="0"/>
        </w:rPr>
        <w:t>lower</w:t>
      </w:r>
      <w:r>
        <w:rPr>
          <w:rtl w:val="0"/>
        </w:rPr>
        <w:t>?</w:t>
      </w:r>
    </w:p>
    <w:p w:rsidR="00A77B3E">
      <w:pPr>
        <w:pageBreakBefore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bidi w:val="0"/>
        <w:spacing w:before="0" w:after="0" w:lineRule="auto"/>
        <w:ind w:left="1440" w:hanging="360"/>
      </w:pPr>
      <w:r>
        <w:rPr>
          <w:rtl w:val="0"/>
        </w:rPr>
        <w:t>What</w:t>
      </w:r>
      <w:r>
        <w:rPr>
          <w:rtl w:val="0"/>
        </w:rPr>
        <w:t xml:space="preserve"> </w:t>
      </w:r>
      <w:r>
        <w:rPr>
          <w:rtl w:val="0"/>
        </w:rPr>
        <w:t>will</w:t>
      </w:r>
      <w:r>
        <w:rPr>
          <w:rtl w:val="0"/>
        </w:rPr>
        <w:t xml:space="preserve"> </w:t>
      </w:r>
      <w:r>
        <w:rPr>
          <w:rtl w:val="0"/>
        </w:rPr>
        <w:t>supply</w:t>
      </w:r>
      <w:r>
        <w:rPr>
          <w:rtl w:val="0"/>
        </w:rPr>
        <w:t xml:space="preserve"> </w:t>
      </w:r>
      <w:r>
        <w:rPr>
          <w:rtl w:val="0"/>
        </w:rPr>
        <w:t>power</w:t>
      </w:r>
      <w:r>
        <w:rPr>
          <w:rtl w:val="0"/>
        </w:rPr>
        <w:t xml:space="preserve">?  </w:t>
      </w:r>
      <w:r>
        <w:rPr>
          <w:rtl w:val="0"/>
        </w:rPr>
        <w:t>Battery</w:t>
      </w:r>
      <w:r>
        <w:rPr>
          <w:rtl w:val="0"/>
        </w:rPr>
        <w:t xml:space="preserve">, </w:t>
      </w:r>
      <w:r>
        <w:rPr>
          <w:rtl w:val="0"/>
        </w:rPr>
        <w:t>A</w:t>
      </w:r>
      <w:r>
        <w:rPr>
          <w:rtl w:val="0"/>
        </w:rPr>
        <w:t>/</w:t>
      </w:r>
      <w:r>
        <w:rPr>
          <w:rtl w:val="0"/>
        </w:rPr>
        <w:t>C</w:t>
      </w:r>
      <w:r>
        <w:rPr>
          <w:rtl w:val="0"/>
        </w:rPr>
        <w:t xml:space="preserve">, </w:t>
      </w:r>
      <w:r>
        <w:rPr>
          <w:rtl w:val="0"/>
        </w:rPr>
        <w:t>wall</w:t>
      </w:r>
      <w:r>
        <w:rPr>
          <w:rtl w:val="0"/>
        </w:rPr>
        <w:t xml:space="preserve"> </w:t>
      </w:r>
      <w:r>
        <w:rPr>
          <w:rtl w:val="0"/>
        </w:rPr>
        <w:t>wart</w:t>
      </w:r>
      <w:r>
        <w:rPr>
          <w:rtl w:val="0"/>
        </w:rPr>
        <w:t>?</w:t>
      </w:r>
    </w:p>
    <w:p w:rsidR="00A77B3E">
      <w:pPr>
        <w:pageBreakBefore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bidi w:val="0"/>
        <w:spacing w:before="0" w:after="0" w:lineRule="auto"/>
        <w:ind w:left="1440" w:hanging="360"/>
      </w:pPr>
      <w:r>
        <w:rPr>
          <w:rtl w:val="0"/>
        </w:rPr>
        <w:t>Will</w:t>
      </w:r>
      <w:r>
        <w:rPr>
          <w:rtl w:val="0"/>
        </w:rPr>
        <w:t xml:space="preserve"> </w:t>
      </w:r>
      <w:r>
        <w:rPr>
          <w:rtl w:val="0"/>
        </w:rPr>
        <w:t>you</w:t>
      </w:r>
      <w:r>
        <w:rPr>
          <w:rtl w:val="0"/>
        </w:rPr>
        <w:t xml:space="preserve"> </w:t>
      </w:r>
      <w:r>
        <w:rPr>
          <w:rtl w:val="0"/>
        </w:rPr>
        <w:t>use</w:t>
      </w:r>
      <w:r>
        <w:rPr>
          <w:rtl w:val="0"/>
        </w:rPr>
        <w:t xml:space="preserve"> </w:t>
      </w:r>
      <w:r>
        <w:rPr>
          <w:rtl w:val="0"/>
        </w:rPr>
        <w:t>a</w:t>
      </w:r>
      <w:r>
        <w:rPr>
          <w:rtl w:val="0"/>
        </w:rPr>
        <w:t xml:space="preserve"> </w:t>
      </w:r>
      <w:r>
        <w:rPr>
          <w:rtl w:val="0"/>
        </w:rPr>
        <w:t>CPU</w:t>
      </w:r>
      <w:r>
        <w:rPr>
          <w:rtl w:val="0"/>
        </w:rPr>
        <w:t>?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>Week</w:t>
      </w:r>
      <w:r>
        <w:rPr>
          <w:rtl w:val="0"/>
        </w:rPr>
        <w:t xml:space="preserve"> 2 - </w:t>
      </w:r>
      <w:r>
        <w:rPr>
          <w:rtl w:val="0"/>
        </w:rPr>
        <w:t>Select</w:t>
      </w:r>
      <w:r>
        <w:rPr>
          <w:rtl w:val="0"/>
        </w:rPr>
        <w:t xml:space="preserve"> </w:t>
      </w:r>
      <w:r>
        <w:rPr>
          <w:rtl w:val="0"/>
        </w:rPr>
        <w:t>major</w:t>
      </w:r>
      <w:r>
        <w:rPr>
          <w:rtl w:val="0"/>
        </w:rPr>
        <w:t xml:space="preserve"> </w:t>
      </w:r>
      <w:r>
        <w:rPr>
          <w:rtl w:val="0"/>
        </w:rPr>
        <w:t>components</w:t>
      </w:r>
    </w:p>
    <w:p w:rsidR="00A77B3E">
      <w:pPr>
        <w:pageBreakBefore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bidi w:val="0"/>
        <w:spacing w:before="0" w:after="0" w:lineRule="auto"/>
        <w:ind w:left="720" w:hanging="360"/>
      </w:pPr>
      <w:r>
        <w:rPr>
          <w:rtl w:val="0"/>
        </w:rPr>
        <w:t>Pick</w:t>
      </w:r>
      <w:r>
        <w:rPr>
          <w:rtl w:val="0"/>
        </w:rPr>
        <w:t xml:space="preserve"> </w:t>
      </w:r>
      <w:r>
        <w:rPr>
          <w:rtl w:val="0"/>
        </w:rPr>
        <w:t>a</w:t>
      </w:r>
      <w:r>
        <w:rPr>
          <w:rtl w:val="0"/>
        </w:rPr>
        <w:t xml:space="preserve"> </w:t>
      </w:r>
      <w:r>
        <w:rPr>
          <w:rtl w:val="0"/>
        </w:rPr>
        <w:t>family</w:t>
      </w:r>
      <w:r>
        <w:rPr>
          <w:rtl w:val="0"/>
        </w:rPr>
        <w:t xml:space="preserve"> </w:t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microcontrollers</w:t>
      </w:r>
      <w:r>
        <w:rPr>
          <w:rtl w:val="0"/>
        </w:rPr>
        <w:t xml:space="preserve"> (</w:t>
      </w:r>
      <w:r>
        <w:rPr>
          <w:rtl w:val="0"/>
        </w:rPr>
        <w:t>e</w:t>
      </w:r>
      <w:r>
        <w:rPr>
          <w:rtl w:val="0"/>
        </w:rPr>
        <w:t>.</w:t>
      </w:r>
      <w:r>
        <w:rPr>
          <w:rtl w:val="0"/>
        </w:rPr>
        <w:t>g</w:t>
      </w:r>
      <w:r>
        <w:rPr>
          <w:rtl w:val="0"/>
        </w:rPr>
        <w:t xml:space="preserve">. - </w:t>
      </w:r>
      <w:r>
        <w:rPr>
          <w:rtl w:val="0"/>
        </w:rPr>
        <w:t>dsPIC</w:t>
      </w:r>
      <w:r>
        <w:rPr>
          <w:rtl w:val="0"/>
        </w:rPr>
        <w:t xml:space="preserve">, </w:t>
      </w:r>
      <w:r>
        <w:rPr>
          <w:rtl w:val="0"/>
        </w:rPr>
        <w:t>PIC</w:t>
      </w:r>
      <w:r>
        <w:rPr>
          <w:rtl w:val="0"/>
        </w:rPr>
        <w:t xml:space="preserve">32, </w:t>
      </w:r>
      <w:r>
        <w:rPr>
          <w:rtl w:val="0"/>
        </w:rPr>
        <w:t>PIC</w:t>
      </w:r>
      <w:r>
        <w:rPr>
          <w:rtl w:val="0"/>
        </w:rPr>
        <w:t xml:space="preserve">24, </w:t>
      </w:r>
      <w:r>
        <w:rPr>
          <w:rtl w:val="0"/>
        </w:rPr>
        <w:t>etc</w:t>
      </w:r>
      <w:r>
        <w:rPr>
          <w:rtl w:val="0"/>
        </w:rPr>
        <w:t>)</w:t>
      </w:r>
    </w:p>
    <w:p w:rsidR="00A77B3E">
      <w:pPr>
        <w:pageBreakBefore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bidi w:val="0"/>
        <w:spacing w:before="0" w:after="0" w:lineRule="auto"/>
        <w:ind w:left="720" w:hanging="360"/>
      </w:pPr>
      <w:r>
        <w:rPr>
          <w:rtl w:val="0"/>
        </w:rPr>
        <w:t>Get</w:t>
      </w:r>
      <w:r>
        <w:rPr>
          <w:rtl w:val="0"/>
        </w:rPr>
        <w:t xml:space="preserve"> </w:t>
      </w:r>
      <w:r>
        <w:rPr>
          <w:rtl w:val="0"/>
        </w:rPr>
        <w:t>a</w:t>
      </w:r>
      <w:r>
        <w:rPr>
          <w:rtl w:val="0"/>
        </w:rPr>
        <w:t xml:space="preserve"> </w:t>
      </w:r>
      <w:r>
        <w:rPr>
          <w:rtl w:val="0"/>
        </w:rPr>
        <w:t>microcontroller</w:t>
      </w:r>
      <w:r>
        <w:rPr>
          <w:rtl w:val="0"/>
        </w:rPr>
        <w:t xml:space="preserve"> </w:t>
      </w:r>
      <w:r>
        <w:rPr>
          <w:rtl w:val="0"/>
        </w:rPr>
        <w:t>dev</w:t>
      </w:r>
      <w:r>
        <w:rPr>
          <w:rtl w:val="0"/>
        </w:rPr>
        <w:t xml:space="preserve"> </w:t>
      </w:r>
      <w:r>
        <w:rPr>
          <w:rtl w:val="0"/>
        </w:rPr>
        <w:t>board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begin</w:t>
      </w:r>
      <w:r>
        <w:rPr>
          <w:rtl w:val="0"/>
        </w:rPr>
        <w:t xml:space="preserve"> </w:t>
      </w:r>
      <w:r>
        <w:rPr>
          <w:rtl w:val="0"/>
        </w:rPr>
        <w:t>testing</w:t>
      </w:r>
      <w:r>
        <w:rPr>
          <w:rtl w:val="0"/>
        </w:rPr>
        <w:t xml:space="preserve"> </w:t>
      </w:r>
      <w:r>
        <w:rPr>
          <w:rtl w:val="0"/>
        </w:rPr>
        <w:t>peripherals</w:t>
      </w:r>
      <w:r>
        <w:rPr>
          <w:rtl w:val="0"/>
        </w:rPr>
        <w:t xml:space="preserve"> [</w:t>
      </w:r>
      <w:r>
        <w:rPr>
          <w:rtl w:val="0"/>
        </w:rPr>
        <w:t>embedded</w:t>
      </w:r>
      <w:r>
        <w:rPr>
          <w:rtl w:val="0"/>
        </w:rPr>
        <w:t xml:space="preserve"> </w:t>
      </w:r>
      <w:r>
        <w:rPr>
          <w:rtl w:val="0"/>
        </w:rPr>
        <w:t>software</w:t>
      </w:r>
      <w:r>
        <w:rPr>
          <w:rtl w:val="0"/>
        </w:rPr>
        <w:t>]</w:t>
      </w:r>
    </w:p>
    <w:p w:rsidR="00A77B3E">
      <w:pPr>
        <w:pageBreakBefore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bidi w:val="0"/>
        <w:spacing w:before="0" w:after="0" w:lineRule="auto"/>
        <w:ind w:left="1440" w:hanging="360"/>
      </w:pPr>
      <w:r>
        <w:rPr>
          <w:rtl w:val="0"/>
        </w:rPr>
        <w:t>Blink</w:t>
      </w:r>
      <w:r>
        <w:rPr>
          <w:rtl w:val="0"/>
        </w:rPr>
        <w:t xml:space="preserve"> </w:t>
      </w:r>
      <w:r>
        <w:rPr>
          <w:rtl w:val="0"/>
        </w:rPr>
        <w:t>an</w:t>
      </w:r>
      <w:r>
        <w:rPr>
          <w:rtl w:val="0"/>
        </w:rPr>
        <w:t xml:space="preserve"> </w:t>
      </w:r>
      <w:r>
        <w:rPr>
          <w:rtl w:val="0"/>
        </w:rPr>
        <w:t>LED</w:t>
      </w:r>
      <w:r>
        <w:rPr>
          <w:rtl w:val="0"/>
        </w:rPr>
        <w:t xml:space="preserve"> (</w:t>
      </w:r>
      <w:r>
        <w:rPr>
          <w:rtl w:val="0"/>
        </w:rPr>
        <w:t>GPIO</w:t>
      </w:r>
      <w:r>
        <w:rPr>
          <w:rtl w:val="0"/>
        </w:rPr>
        <w:t>)</w:t>
      </w:r>
    </w:p>
    <w:p w:rsidR="00A77B3E">
      <w:pPr>
        <w:pageBreakBefore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bidi w:val="0"/>
        <w:spacing w:before="0" w:after="0" w:lineRule="auto"/>
        <w:ind w:left="1440" w:hanging="360"/>
      </w:pPr>
      <w:r>
        <w:rPr>
          <w:rtl w:val="0"/>
        </w:rPr>
        <w:t>Control</w:t>
      </w:r>
      <w:r>
        <w:rPr>
          <w:rtl w:val="0"/>
        </w:rPr>
        <w:t xml:space="preserve"> </w:t>
      </w:r>
      <w:r>
        <w:rPr>
          <w:rtl w:val="0"/>
        </w:rPr>
        <w:t>blink</w:t>
      </w:r>
      <w:r>
        <w:rPr>
          <w:rtl w:val="0"/>
        </w:rPr>
        <w:t xml:space="preserve"> </w:t>
      </w:r>
      <w:r>
        <w:rPr>
          <w:rtl w:val="0"/>
        </w:rPr>
        <w:t>speed</w:t>
      </w:r>
      <w:r>
        <w:rPr>
          <w:rtl w:val="0"/>
        </w:rPr>
        <w:t xml:space="preserve"> </w:t>
      </w:r>
      <w:r>
        <w:rPr>
          <w:rtl w:val="0"/>
        </w:rPr>
        <w:t>with</w:t>
      </w:r>
      <w:r>
        <w:rPr>
          <w:rtl w:val="0"/>
        </w:rPr>
        <w:t xml:space="preserve"> </w:t>
      </w:r>
      <w:r>
        <w:rPr>
          <w:rtl w:val="0"/>
        </w:rPr>
        <w:t>a</w:t>
      </w:r>
      <w:r>
        <w:rPr>
          <w:rtl w:val="0"/>
        </w:rPr>
        <w:t xml:space="preserve"> </w:t>
      </w:r>
      <w:r>
        <w:rPr>
          <w:rtl w:val="0"/>
        </w:rPr>
        <w:t>potentiometer</w:t>
      </w:r>
      <w:r>
        <w:rPr>
          <w:rtl w:val="0"/>
        </w:rPr>
        <w:t xml:space="preserve"> (</w:t>
      </w:r>
      <w:r>
        <w:rPr>
          <w:rtl w:val="0"/>
        </w:rPr>
        <w:t>AtD</w:t>
      </w:r>
      <w:r>
        <w:rPr>
          <w:rtl w:val="0"/>
        </w:rPr>
        <w:t xml:space="preserve"> + </w:t>
      </w:r>
      <w:r>
        <w:rPr>
          <w:rtl w:val="0"/>
        </w:rPr>
        <w:t>Timer</w:t>
      </w:r>
      <w:r>
        <w:rPr>
          <w:rtl w:val="0"/>
        </w:rPr>
        <w:t>)</w:t>
      </w:r>
    </w:p>
    <w:p w:rsidR="00A77B3E">
      <w:pPr>
        <w:pageBreakBefore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bidi w:val="0"/>
        <w:spacing w:before="0" w:after="0" w:lineRule="auto"/>
        <w:ind w:left="1440" w:hanging="360"/>
      </w:pPr>
      <w:r>
        <w:rPr>
          <w:rtl w:val="0"/>
        </w:rPr>
        <w:t>Debug</w:t>
      </w:r>
      <w:r>
        <w:rPr>
          <w:rtl w:val="0"/>
        </w:rPr>
        <w:t xml:space="preserve"> </w:t>
      </w:r>
      <w:r>
        <w:rPr>
          <w:rtl w:val="0"/>
        </w:rPr>
        <w:t>via</w:t>
      </w:r>
      <w:r>
        <w:rPr>
          <w:rtl w:val="0"/>
        </w:rPr>
        <w:t xml:space="preserve"> </w:t>
      </w:r>
      <w:r>
        <w:rPr>
          <w:rtl w:val="0"/>
        </w:rPr>
        <w:t>RS</w:t>
      </w:r>
      <w:r>
        <w:rPr>
          <w:rtl w:val="0"/>
        </w:rPr>
        <w:t>232 (</w:t>
      </w:r>
      <w:r>
        <w:rPr>
          <w:rtl w:val="0"/>
        </w:rPr>
        <w:t>RS</w:t>
      </w:r>
      <w:r>
        <w:rPr>
          <w:rtl w:val="0"/>
        </w:rPr>
        <w:t>232/</w:t>
      </w:r>
      <w:r>
        <w:rPr>
          <w:rtl w:val="0"/>
        </w:rPr>
        <w:t>UART</w:t>
      </w:r>
      <w:r>
        <w:rPr>
          <w:rtl w:val="0"/>
        </w:rPr>
        <w:t>)</w:t>
      </w:r>
    </w:p>
    <w:p w:rsidR="00A77B3E">
      <w:pPr>
        <w:pageBreakBefore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bidi w:val="0"/>
        <w:spacing w:before="0" w:after="0" w:lineRule="auto"/>
        <w:ind w:left="1440" w:hanging="360"/>
      </w:pPr>
      <w:r>
        <w:rPr>
          <w:rtl w:val="0"/>
        </w:rPr>
        <w:t>Also</w:t>
      </w:r>
      <w:r>
        <w:rPr>
          <w:rtl w:val="0"/>
        </w:rPr>
        <w:t xml:space="preserve"> </w:t>
      </w:r>
      <w:r>
        <w:rPr>
          <w:rtl w:val="0"/>
        </w:rPr>
        <w:t>implement</w:t>
      </w:r>
      <w:r>
        <w:rPr>
          <w:rtl w:val="0"/>
        </w:rPr>
        <w:t xml:space="preserve"> </w:t>
      </w:r>
      <w:r>
        <w:rPr>
          <w:rtl w:val="0"/>
        </w:rPr>
        <w:t>other</w:t>
      </w:r>
      <w:r>
        <w:rPr>
          <w:rtl w:val="0"/>
        </w:rPr>
        <w:t xml:space="preserve"> </w:t>
      </w:r>
      <w:r>
        <w:rPr>
          <w:rtl w:val="0"/>
        </w:rPr>
        <w:t>interfaces</w:t>
      </w:r>
      <w:r>
        <w:rPr>
          <w:rtl w:val="0"/>
        </w:rPr>
        <w:t xml:space="preserve"> </w:t>
      </w:r>
      <w:r>
        <w:rPr>
          <w:rtl w:val="0"/>
        </w:rPr>
        <w:t>as</w:t>
      </w:r>
      <w:r>
        <w:rPr>
          <w:rtl w:val="0"/>
        </w:rPr>
        <w:t xml:space="preserve"> </w:t>
      </w:r>
      <w:r>
        <w:rPr>
          <w:rtl w:val="0"/>
        </w:rPr>
        <w:t>appropriate</w:t>
      </w:r>
      <w:r>
        <w:rPr>
          <w:rtl w:val="0"/>
        </w:rPr>
        <w:t xml:space="preserve"> (</w:t>
      </w:r>
      <w:r>
        <w:rPr>
          <w:rtl w:val="0"/>
        </w:rPr>
        <w:t>e</w:t>
      </w:r>
      <w:r>
        <w:rPr>
          <w:rtl w:val="0"/>
        </w:rPr>
        <w:t>.</w:t>
      </w:r>
      <w:r>
        <w:rPr>
          <w:rtl w:val="0"/>
        </w:rPr>
        <w:t>g</w:t>
      </w:r>
      <w:r>
        <w:rPr>
          <w:rtl w:val="0"/>
        </w:rPr>
        <w:t xml:space="preserve">. - </w:t>
      </w:r>
      <w:r>
        <w:rPr>
          <w:rtl w:val="0"/>
        </w:rPr>
        <w:t>I</w:t>
      </w:r>
      <w:r>
        <w:rPr>
          <w:rtl w:val="0"/>
        </w:rPr>
        <w:t>2</w:t>
      </w:r>
      <w:r>
        <w:rPr>
          <w:rtl w:val="0"/>
        </w:rPr>
        <w:t>C</w:t>
      </w:r>
      <w:r>
        <w:rPr>
          <w:rtl w:val="0"/>
        </w:rPr>
        <w:t xml:space="preserve">, </w:t>
      </w:r>
      <w:r>
        <w:rPr>
          <w:rtl w:val="0"/>
        </w:rPr>
        <w:t>external</w:t>
      </w:r>
      <w:r>
        <w:rPr>
          <w:rtl w:val="0"/>
        </w:rPr>
        <w:t xml:space="preserve"> </w:t>
      </w:r>
      <w:r>
        <w:rPr>
          <w:rtl w:val="0"/>
        </w:rPr>
        <w:t>interrupts</w:t>
      </w:r>
      <w:r>
        <w:rPr>
          <w:rtl w:val="0"/>
        </w:rPr>
        <w:t>)</w:t>
      </w:r>
    </w:p>
    <w:p w:rsidR="00A77B3E">
      <w:pPr>
        <w:pageBreakBefore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bidi w:val="0"/>
        <w:spacing w:before="0" w:after="0" w:lineRule="auto"/>
        <w:ind w:left="720" w:hanging="360"/>
      </w:pPr>
      <w:r>
        <w:rPr>
          <w:rtl w:val="0"/>
        </w:rPr>
        <w:t>Select</w:t>
      </w:r>
      <w:r>
        <w:rPr>
          <w:rtl w:val="0"/>
        </w:rPr>
        <w:t xml:space="preserve"> </w:t>
      </w:r>
      <w:r>
        <w:rPr>
          <w:rtl w:val="0"/>
        </w:rPr>
        <w:t>power</w:t>
      </w:r>
      <w:r>
        <w:rPr>
          <w:rtl w:val="0"/>
        </w:rPr>
        <w:t xml:space="preserve"> </w:t>
      </w:r>
      <w:r>
        <w:rPr>
          <w:rtl w:val="0"/>
        </w:rPr>
        <w:t>components</w:t>
      </w:r>
      <w:r>
        <w:rPr>
          <w:rtl w:val="0"/>
        </w:rPr>
        <w:t xml:space="preserve"> [</w:t>
      </w:r>
      <w:r>
        <w:rPr>
          <w:rtl w:val="0"/>
        </w:rPr>
        <w:t>hardware</w:t>
      </w:r>
      <w:r>
        <w:rPr>
          <w:rtl w:val="0"/>
        </w:rPr>
        <w:t>]</w:t>
      </w:r>
    </w:p>
    <w:p w:rsidR="00A77B3E">
      <w:pPr>
        <w:pageBreakBefore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bidi w:val="0"/>
        <w:spacing w:before="0" w:after="0" w:lineRule="auto"/>
        <w:ind w:left="1440" w:hanging="360"/>
      </w:pPr>
      <w:r>
        <w:rPr>
          <w:rtl w:val="0"/>
        </w:rPr>
        <w:t>There</w:t>
      </w:r>
      <w:r>
        <w:rPr>
          <w:rtl w:val="0"/>
        </w:rPr>
        <w:t xml:space="preserve"> </w:t>
      </w:r>
      <w:r>
        <w:rPr>
          <w:rtl w:val="0"/>
        </w:rPr>
        <w:t>are</w:t>
      </w:r>
      <w:r>
        <w:rPr>
          <w:rtl w:val="0"/>
        </w:rPr>
        <w:t xml:space="preserve"> </w:t>
      </w:r>
      <w:r>
        <w:rPr>
          <w:rtl w:val="0"/>
        </w:rPr>
        <w:t>very</w:t>
      </w:r>
      <w:r>
        <w:rPr>
          <w:rtl w:val="0"/>
        </w:rPr>
        <w:t xml:space="preserve"> </w:t>
      </w:r>
      <w:r>
        <w:rPr>
          <w:rtl w:val="0"/>
        </w:rPr>
        <w:t>few</w:t>
      </w:r>
      <w:r>
        <w:rPr>
          <w:rtl w:val="0"/>
        </w:rPr>
        <w:t xml:space="preserve"> </w:t>
      </w:r>
      <w:r>
        <w:rPr>
          <w:rtl w:val="0"/>
        </w:rPr>
        <w:t>reasons</w:t>
      </w:r>
      <w:r>
        <w:rPr>
          <w:rtl w:val="0"/>
        </w:rPr>
        <w:t xml:space="preserve"> </w:t>
      </w:r>
      <w:r>
        <w:rPr>
          <w:rtl w:val="0"/>
        </w:rPr>
        <w:t>not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use</w:t>
      </w:r>
      <w:r>
        <w:rPr>
          <w:rtl w:val="0"/>
        </w:rPr>
        <w:t xml:space="preserve"> </w:t>
      </w:r>
      <w:r>
        <w:rPr>
          <w:rtl w:val="0"/>
        </w:rPr>
        <w:t>a</w:t>
      </w:r>
      <w:r>
        <w:rPr>
          <w:rtl w:val="0"/>
        </w:rPr>
        <w:t xml:space="preserve"> </w:t>
      </w:r>
      <w:r>
        <w:rPr>
          <w:rtl w:val="0"/>
        </w:rPr>
        <w:t>switching</w:t>
      </w:r>
      <w:r>
        <w:rPr>
          <w:rtl w:val="0"/>
        </w:rPr>
        <w:t xml:space="preserve"> </w:t>
      </w:r>
      <w:r>
        <w:rPr>
          <w:rtl w:val="0"/>
        </w:rPr>
        <w:t>regulator</w:t>
      </w:r>
    </w:p>
    <w:p w:rsidR="00A77B3E">
      <w:pPr>
        <w:pageBreakBefore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bidi w:val="0"/>
        <w:spacing w:before="0" w:after="0" w:lineRule="auto"/>
        <w:ind w:left="720" w:hanging="360"/>
      </w:pPr>
      <w:r>
        <w:rPr>
          <w:rtl w:val="0"/>
        </w:rPr>
        <w:t>Order</w:t>
      </w:r>
      <w:r>
        <w:rPr>
          <w:rtl w:val="0"/>
        </w:rPr>
        <w:t xml:space="preserve"> </w:t>
      </w:r>
      <w:r>
        <w:rPr>
          <w:rtl w:val="0"/>
        </w:rPr>
        <w:t>some</w:t>
      </w:r>
      <w:r>
        <w:rPr>
          <w:rtl w:val="0"/>
        </w:rPr>
        <w:t xml:space="preserve"> </w:t>
      </w:r>
      <w:r>
        <w:rPr>
          <w:rtl w:val="0"/>
        </w:rPr>
        <w:t>parts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prototype</w:t>
      </w:r>
      <w:r>
        <w:rPr>
          <w:rtl w:val="0"/>
        </w:rPr>
        <w:t xml:space="preserve"> [</w:t>
      </w:r>
      <w:r>
        <w:rPr>
          <w:rtl w:val="0"/>
        </w:rPr>
        <w:t>group</w:t>
      </w:r>
      <w:r>
        <w:rPr>
          <w:rtl w:val="0"/>
        </w:rPr>
        <w:t>]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>Week</w:t>
      </w:r>
      <w:r>
        <w:rPr>
          <w:rtl w:val="0"/>
        </w:rPr>
        <w:t xml:space="preserve"> 3 - </w:t>
      </w:r>
      <w:r>
        <w:rPr>
          <w:rtl w:val="0"/>
        </w:rPr>
        <w:t>Begin</w:t>
      </w:r>
      <w:r>
        <w:rPr>
          <w:rtl w:val="0"/>
        </w:rPr>
        <w:t xml:space="preserve"> </w:t>
      </w:r>
      <w:r>
        <w:rPr>
          <w:rtl w:val="0"/>
        </w:rPr>
        <w:t>prototyping</w:t>
      </w:r>
    </w:p>
    <w:p w:rsidR="00A77B3E">
      <w:pPr>
        <w:pageBreakBefore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bidi w:val="0"/>
        <w:spacing w:before="0" w:after="0" w:lineRule="auto"/>
        <w:ind w:left="720" w:hanging="360"/>
      </w:pPr>
      <w:r>
        <w:rPr>
          <w:rtl w:val="0"/>
        </w:rPr>
        <w:t>Finalize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order</w:t>
      </w:r>
      <w:r>
        <w:rPr>
          <w:rtl w:val="0"/>
        </w:rPr>
        <w:t xml:space="preserve"> </w:t>
      </w:r>
      <w:r>
        <w:rPr>
          <w:rtl w:val="0"/>
        </w:rPr>
        <w:t>any</w:t>
      </w:r>
      <w:r>
        <w:rPr>
          <w:rtl w:val="0"/>
        </w:rPr>
        <w:t xml:space="preserve"> </w:t>
      </w:r>
      <w:r>
        <w:rPr>
          <w:rtl w:val="0"/>
        </w:rPr>
        <w:t>parts</w:t>
      </w:r>
      <w:r>
        <w:rPr>
          <w:rtl w:val="0"/>
        </w:rPr>
        <w:t xml:space="preserve"> </w:t>
      </w:r>
      <w:r>
        <w:rPr>
          <w:rtl w:val="0"/>
        </w:rPr>
        <w:t>you</w:t>
      </w:r>
      <w:r>
        <w:rPr>
          <w:rtl w:val="0"/>
        </w:rPr>
        <w:t xml:space="preserve"> </w:t>
      </w:r>
      <w:r>
        <w:rPr>
          <w:rtl w:val="0"/>
        </w:rPr>
        <w:t>haven</w:t>
      </w:r>
      <w:r>
        <w:rPr>
          <w:rtl w:val="0"/>
        </w:rPr>
        <w:t>’</w:t>
      </w:r>
      <w:r>
        <w:rPr>
          <w:rtl w:val="0"/>
        </w:rPr>
        <w:t>t</w:t>
      </w:r>
      <w:r>
        <w:rPr>
          <w:rtl w:val="0"/>
        </w:rPr>
        <w:t xml:space="preserve"> </w:t>
      </w:r>
      <w:r>
        <w:rPr>
          <w:rtl w:val="0"/>
        </w:rPr>
        <w:t>yet</w:t>
      </w:r>
      <w:r>
        <w:rPr>
          <w:rtl w:val="0"/>
        </w:rPr>
        <w:t xml:space="preserve"> [</w:t>
      </w:r>
      <w:r>
        <w:rPr>
          <w:rtl w:val="0"/>
        </w:rPr>
        <w:t>group</w:t>
      </w:r>
      <w:r>
        <w:rPr>
          <w:rtl w:val="0"/>
        </w:rPr>
        <w:t>]</w:t>
      </w:r>
    </w:p>
    <w:p w:rsidR="00A77B3E">
      <w:pPr>
        <w:pageBreakBefore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bidi w:val="0"/>
        <w:spacing w:before="0" w:after="0" w:lineRule="auto"/>
        <w:ind w:left="720" w:hanging="360"/>
      </w:pPr>
      <w:r>
        <w:rPr>
          <w:rtl w:val="0"/>
        </w:rPr>
        <w:t>If</w:t>
      </w:r>
      <w:r>
        <w:rPr>
          <w:rtl w:val="0"/>
        </w:rPr>
        <w:t xml:space="preserve"> </w:t>
      </w:r>
      <w:r>
        <w:rPr>
          <w:rtl w:val="0"/>
        </w:rPr>
        <w:t>you</w:t>
      </w:r>
      <w:r>
        <w:rPr>
          <w:rtl w:val="0"/>
        </w:rPr>
        <w:t xml:space="preserve"> </w:t>
      </w:r>
      <w:r>
        <w:rPr>
          <w:rtl w:val="0"/>
        </w:rPr>
        <w:t>will</w:t>
      </w:r>
      <w:r>
        <w:rPr>
          <w:rtl w:val="0"/>
        </w:rPr>
        <w:t xml:space="preserve"> </w:t>
      </w:r>
      <w:r>
        <w:rPr>
          <w:rtl w:val="0"/>
        </w:rPr>
        <w:t>use</w:t>
      </w:r>
      <w:r>
        <w:rPr>
          <w:rtl w:val="0"/>
        </w:rPr>
        <w:t xml:space="preserve"> </w:t>
      </w:r>
      <w:r>
        <w:rPr>
          <w:rtl w:val="0"/>
        </w:rPr>
        <w:t>a</w:t>
      </w:r>
      <w:r>
        <w:rPr>
          <w:rtl w:val="0"/>
        </w:rPr>
        <w:t xml:space="preserve"> </w:t>
      </w:r>
      <w:r>
        <w:rPr>
          <w:rtl w:val="0"/>
        </w:rPr>
        <w:t>CPU</w:t>
      </w:r>
      <w:r>
        <w:rPr>
          <w:rtl w:val="0"/>
        </w:rPr>
        <w:t xml:space="preserve"> (</w:t>
      </w:r>
      <w:r>
        <w:rPr>
          <w:rtl w:val="0"/>
        </w:rPr>
        <w:t>Atom</w:t>
      </w:r>
      <w:r>
        <w:rPr>
          <w:rtl w:val="0"/>
        </w:rPr>
        <w:t xml:space="preserve">, </w:t>
      </w:r>
      <w:r>
        <w:rPr>
          <w:rtl w:val="0"/>
        </w:rPr>
        <w:t>Beagle</w:t>
      </w:r>
      <w:r>
        <w:rPr>
          <w:rtl w:val="0"/>
        </w:rPr>
        <w:t xml:space="preserve"> </w:t>
      </w:r>
      <w:r>
        <w:rPr>
          <w:rtl w:val="0"/>
        </w:rPr>
        <w:t>Board</w:t>
      </w:r>
      <w:r>
        <w:rPr>
          <w:rtl w:val="0"/>
        </w:rPr>
        <w:t xml:space="preserve">, </w:t>
      </w:r>
      <w:r>
        <w:rPr>
          <w:rtl w:val="0"/>
        </w:rPr>
        <w:t>etc</w:t>
      </w:r>
      <w:r>
        <w:rPr>
          <w:rtl w:val="0"/>
        </w:rPr>
        <w:t xml:space="preserve">.), </w:t>
      </w:r>
      <w:r>
        <w:rPr>
          <w:rtl w:val="0"/>
        </w:rPr>
        <w:t>it</w:t>
      </w:r>
      <w:r>
        <w:rPr>
          <w:rtl w:val="0"/>
        </w:rPr>
        <w:t xml:space="preserve"> </w:t>
      </w:r>
      <w:r>
        <w:rPr>
          <w:rtl w:val="0"/>
        </w:rPr>
        <w:t>is</w:t>
      </w:r>
      <w:r>
        <w:rPr>
          <w:rtl w:val="0"/>
        </w:rPr>
        <w:t xml:space="preserve"> </w:t>
      </w:r>
      <w:r>
        <w:rPr>
          <w:rtl w:val="0"/>
        </w:rPr>
        <w:t>appropriate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order</w:t>
      </w:r>
      <w:r>
        <w:rPr>
          <w:rtl w:val="0"/>
        </w:rPr>
        <w:t xml:space="preserve"> </w:t>
      </w:r>
      <w:r>
        <w:rPr>
          <w:rtl w:val="0"/>
        </w:rPr>
        <w:t>it</w:t>
      </w:r>
      <w:r>
        <w:rPr>
          <w:rtl w:val="0"/>
        </w:rPr>
        <w:t xml:space="preserve"> </w:t>
      </w:r>
      <w:r>
        <w:rPr>
          <w:rtl w:val="0"/>
        </w:rPr>
        <w:t>here</w:t>
      </w:r>
      <w:r>
        <w:rPr>
          <w:rtl w:val="0"/>
        </w:rPr>
        <w:t xml:space="preserve"> [</w:t>
      </w:r>
      <w:r>
        <w:rPr>
          <w:rtl w:val="0"/>
        </w:rPr>
        <w:t>group</w:t>
      </w:r>
      <w:r>
        <w:rPr>
          <w:rtl w:val="0"/>
        </w:rPr>
        <w:t>]</w:t>
      </w:r>
    </w:p>
    <w:p w:rsidR="00A77B3E">
      <w:pPr>
        <w:pageBreakBefore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bidi w:val="0"/>
        <w:spacing w:before="0" w:after="0" w:lineRule="auto"/>
        <w:ind w:left="720" w:hanging="360"/>
      </w:pPr>
      <w:r>
        <w:rPr>
          <w:rtl w:val="0"/>
        </w:rPr>
        <w:t>Get</w:t>
      </w:r>
      <w:r>
        <w:rPr>
          <w:rtl w:val="0"/>
        </w:rPr>
        <w:t xml:space="preserve"> </w:t>
      </w:r>
      <w:r>
        <w:rPr>
          <w:rtl w:val="0"/>
        </w:rPr>
        <w:t>some</w:t>
      </w:r>
      <w:r>
        <w:rPr>
          <w:rtl w:val="0"/>
        </w:rPr>
        <w:t xml:space="preserve"> </w:t>
      </w:r>
      <w:r>
        <w:rPr>
          <w:rtl w:val="0"/>
        </w:rPr>
        <w:t>prototyping</w:t>
      </w:r>
      <w:r>
        <w:rPr>
          <w:rtl w:val="0"/>
        </w:rPr>
        <w:t xml:space="preserve"> </w:t>
      </w:r>
      <w:r>
        <w:rPr>
          <w:rtl w:val="0"/>
        </w:rPr>
        <w:t>boards</w:t>
      </w:r>
      <w:r>
        <w:rPr>
          <w:rtl w:val="0"/>
        </w:rPr>
        <w:t xml:space="preserve">,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begin</w:t>
      </w:r>
      <w:r>
        <w:rPr>
          <w:rtl w:val="0"/>
        </w:rPr>
        <w:t xml:space="preserve"> </w:t>
      </w:r>
      <w:r>
        <w:rPr>
          <w:rtl w:val="0"/>
        </w:rPr>
        <w:t>prototyping</w:t>
      </w:r>
      <w:r>
        <w:rPr>
          <w:rtl w:val="0"/>
        </w:rPr>
        <w:t xml:space="preserve"> </w:t>
      </w:r>
      <w:r>
        <w:rPr>
          <w:rtl w:val="0"/>
        </w:rPr>
        <w:t>microcontroller</w:t>
      </w:r>
      <w:r>
        <w:rPr>
          <w:rtl w:val="0"/>
        </w:rPr>
        <w:t xml:space="preserve"> </w:t>
      </w:r>
      <w:r>
        <w:rPr>
          <w:rtl w:val="0"/>
        </w:rPr>
        <w:t>interfacing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sensors</w:t>
      </w:r>
      <w:r>
        <w:rPr>
          <w:rtl w:val="0"/>
        </w:rPr>
        <w:t xml:space="preserve">, </w:t>
      </w:r>
      <w:r>
        <w:rPr>
          <w:rtl w:val="0"/>
        </w:rPr>
        <w:t>etc</w:t>
      </w:r>
      <w:r>
        <w:rPr>
          <w:rtl w:val="0"/>
        </w:rPr>
        <w:t>. [</w:t>
      </w:r>
      <w:r>
        <w:rPr>
          <w:rtl w:val="0"/>
        </w:rPr>
        <w:t>embedded</w:t>
      </w:r>
      <w:r>
        <w:rPr>
          <w:rtl w:val="0"/>
        </w:rPr>
        <w:t xml:space="preserve"> </w:t>
      </w:r>
      <w:r>
        <w:rPr>
          <w:rtl w:val="0"/>
        </w:rPr>
        <w:t>software</w:t>
      </w:r>
      <w:r>
        <w:rPr>
          <w:rtl w:val="0"/>
        </w:rPr>
        <w:t>]</w:t>
      </w:r>
    </w:p>
    <w:p w:rsidR="00A77B3E">
      <w:pPr>
        <w:pageBreakBefore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bidi w:val="0"/>
        <w:spacing w:before="0" w:after="0" w:lineRule="auto"/>
        <w:ind w:left="1440" w:hanging="360"/>
      </w:pPr>
      <w:r>
        <w:rPr>
          <w:rtl w:val="0"/>
        </w:rPr>
        <w:t>Work</w:t>
      </w:r>
      <w:r>
        <w:rPr>
          <w:rtl w:val="0"/>
        </w:rPr>
        <w:t xml:space="preserve"> </w:t>
      </w:r>
      <w:r>
        <w:rPr>
          <w:rtl w:val="0"/>
        </w:rPr>
        <w:t>on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hard</w:t>
      </w:r>
      <w:r>
        <w:rPr>
          <w:rtl w:val="0"/>
        </w:rPr>
        <w:t xml:space="preserve"> </w:t>
      </w:r>
      <w:r>
        <w:rPr>
          <w:rtl w:val="0"/>
        </w:rPr>
        <w:t>things</w:t>
      </w:r>
      <w:r>
        <w:rPr>
          <w:rtl w:val="0"/>
        </w:rPr>
        <w:t xml:space="preserve"> </w:t>
      </w:r>
      <w:r>
        <w:rPr>
          <w:rtl w:val="0"/>
        </w:rPr>
        <w:t>or</w:t>
      </w:r>
      <w:r>
        <w:rPr>
          <w:rtl w:val="0"/>
        </w:rPr>
        <w:t xml:space="preserve"> </w:t>
      </w:r>
      <w:r>
        <w:rPr>
          <w:rtl w:val="0"/>
        </w:rPr>
        <w:t>things</w:t>
      </w:r>
      <w:r>
        <w:rPr>
          <w:rtl w:val="0"/>
        </w:rPr>
        <w:t xml:space="preserve"> </w:t>
      </w:r>
      <w:r>
        <w:rPr>
          <w:rtl w:val="0"/>
        </w:rPr>
        <w:t>with</w:t>
      </w:r>
      <w:r>
        <w:rPr>
          <w:rtl w:val="0"/>
        </w:rPr>
        <w:t xml:space="preserve"> </w:t>
      </w:r>
      <w:r>
        <w:rPr>
          <w:rtl w:val="0"/>
        </w:rPr>
        <w:t>weird</w:t>
      </w:r>
      <w:r>
        <w:rPr>
          <w:rtl w:val="0"/>
        </w:rPr>
        <w:t xml:space="preserve"> </w:t>
      </w:r>
      <w:r>
        <w:rPr>
          <w:rtl w:val="0"/>
        </w:rPr>
        <w:t>or</w:t>
      </w:r>
      <w:r>
        <w:rPr>
          <w:rtl w:val="0"/>
        </w:rPr>
        <w:t xml:space="preserve"> </w:t>
      </w:r>
      <w:r>
        <w:rPr>
          <w:rtl w:val="0"/>
        </w:rPr>
        <w:t>complex</w:t>
      </w:r>
      <w:r>
        <w:rPr>
          <w:rtl w:val="0"/>
        </w:rPr>
        <w:t xml:space="preserve"> </w:t>
      </w:r>
      <w:r>
        <w:rPr>
          <w:rtl w:val="0"/>
        </w:rPr>
        <w:t>schematics</w:t>
      </w:r>
      <w:r>
        <w:rPr>
          <w:rtl w:val="0"/>
        </w:rPr>
        <w:t xml:space="preserve"> </w:t>
      </w:r>
      <w:r>
        <w:rPr>
          <w:rtl w:val="0"/>
        </w:rPr>
        <w:t>first</w:t>
      </w:r>
      <w:r>
        <w:rPr>
          <w:rtl w:val="0"/>
        </w:rPr>
        <w:t xml:space="preserve"> (</w:t>
      </w:r>
      <w:r>
        <w:rPr>
          <w:rtl w:val="0"/>
        </w:rPr>
        <w:t>e</w:t>
      </w:r>
      <w:r>
        <w:rPr>
          <w:rtl w:val="0"/>
        </w:rPr>
        <w:t>.</w:t>
      </w:r>
      <w:r>
        <w:rPr>
          <w:rtl w:val="0"/>
        </w:rPr>
        <w:t>g</w:t>
      </w:r>
      <w:r>
        <w:rPr>
          <w:rtl w:val="0"/>
        </w:rPr>
        <w:t xml:space="preserve">. - </w:t>
      </w:r>
      <w:r>
        <w:rPr>
          <w:rtl w:val="0"/>
        </w:rPr>
        <w:t>battery</w:t>
      </w:r>
      <w:r>
        <w:rPr>
          <w:rtl w:val="0"/>
        </w:rPr>
        <w:t xml:space="preserve"> </w:t>
      </w:r>
      <w:r>
        <w:rPr>
          <w:rtl w:val="0"/>
        </w:rPr>
        <w:t>charger</w:t>
      </w:r>
      <w:r>
        <w:rPr>
          <w:rtl w:val="0"/>
        </w:rPr>
        <w:t xml:space="preserve"> </w:t>
      </w:r>
      <w:r>
        <w:rPr>
          <w:rtl w:val="0"/>
        </w:rPr>
        <w:t>IC</w:t>
      </w:r>
      <w:r>
        <w:rPr>
          <w:rtl w:val="0"/>
        </w:rPr>
        <w:t xml:space="preserve">, </w:t>
      </w:r>
      <w:r>
        <w:rPr>
          <w:rtl w:val="0"/>
        </w:rPr>
        <w:t>GPS</w:t>
      </w:r>
      <w:r>
        <w:rPr>
          <w:rtl w:val="0"/>
        </w:rPr>
        <w:t xml:space="preserve">, </w:t>
      </w:r>
      <w:r>
        <w:rPr>
          <w:rtl w:val="0"/>
        </w:rPr>
        <w:t>etc</w:t>
      </w:r>
      <w:r>
        <w:rPr>
          <w:rtl w:val="0"/>
        </w:rPr>
        <w:t>.)</w:t>
      </w:r>
    </w:p>
    <w:p w:rsidR="00A77B3E">
      <w:pPr>
        <w:pageBreakBefore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bidi w:val="0"/>
        <w:spacing w:before="0" w:after="0" w:lineRule="auto"/>
        <w:ind w:left="1440" w:hanging="360"/>
      </w:pPr>
      <w:r>
        <w:rPr>
          <w:rtl w:val="0"/>
        </w:rPr>
        <w:t>Do</w:t>
      </w:r>
      <w:r>
        <w:rPr>
          <w:rtl w:val="0"/>
        </w:rPr>
        <w:t xml:space="preserve"> </w:t>
      </w:r>
      <w:r>
        <w:rPr>
          <w:rtl w:val="0"/>
        </w:rPr>
        <w:t>AtD</w:t>
      </w:r>
      <w:r>
        <w:rPr>
          <w:rtl w:val="0"/>
        </w:rPr>
        <w:t xml:space="preserve"> </w:t>
      </w:r>
      <w:r>
        <w:rPr>
          <w:rtl w:val="0"/>
        </w:rPr>
        <w:t>last</w:t>
      </w:r>
      <w:r>
        <w:rPr>
          <w:rtl w:val="0"/>
        </w:rPr>
        <w:t xml:space="preserve"> </w:t>
      </w:r>
      <w:r>
        <w:rPr>
          <w:rtl w:val="0"/>
        </w:rPr>
        <w:t>because</w:t>
      </w:r>
      <w:r>
        <w:rPr>
          <w:rtl w:val="0"/>
        </w:rPr>
        <w:t xml:space="preserve"> </w:t>
      </w:r>
      <w:r>
        <w:rPr>
          <w:rtl w:val="0"/>
        </w:rPr>
        <w:t>it</w:t>
      </w:r>
      <w:r>
        <w:rPr>
          <w:rtl w:val="0"/>
        </w:rPr>
        <w:t>’</w:t>
      </w:r>
      <w:r>
        <w:rPr>
          <w:rtl w:val="0"/>
        </w:rPr>
        <w:t>s</w:t>
      </w:r>
      <w:r>
        <w:rPr>
          <w:rtl w:val="0"/>
        </w:rPr>
        <w:t xml:space="preserve"> </w:t>
      </w:r>
      <w:r>
        <w:rPr>
          <w:rtl w:val="0"/>
        </w:rPr>
        <w:t>easy</w:t>
      </w:r>
    </w:p>
    <w:p w:rsidR="00A77B3E">
      <w:pPr>
        <w:pageBreakBefore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bidi w:val="0"/>
        <w:spacing w:before="0" w:after="0" w:lineRule="auto"/>
        <w:ind w:left="720" w:hanging="360"/>
      </w:pPr>
      <w:r>
        <w:rPr>
          <w:rtl w:val="0"/>
        </w:rPr>
        <w:t>Begin</w:t>
      </w:r>
      <w:r>
        <w:rPr>
          <w:rtl w:val="0"/>
        </w:rPr>
        <w:t xml:space="preserve"> </w:t>
      </w:r>
      <w:r>
        <w:rPr>
          <w:rtl w:val="0"/>
        </w:rPr>
        <w:t>prototyping</w:t>
      </w:r>
      <w:r>
        <w:rPr>
          <w:rtl w:val="0"/>
        </w:rPr>
        <w:t xml:space="preserve"> </w:t>
      </w:r>
      <w:r>
        <w:rPr>
          <w:rtl w:val="0"/>
        </w:rPr>
        <w:t>power</w:t>
      </w:r>
      <w:r>
        <w:rPr>
          <w:rtl w:val="0"/>
        </w:rPr>
        <w:t xml:space="preserve"> </w:t>
      </w:r>
      <w:r>
        <w:rPr>
          <w:rtl w:val="0"/>
        </w:rPr>
        <w:t>circuitry</w:t>
      </w:r>
      <w:r>
        <w:rPr>
          <w:rtl w:val="0"/>
        </w:rPr>
        <w:t xml:space="preserve"> [</w:t>
      </w:r>
      <w:r>
        <w:rPr>
          <w:rtl w:val="0"/>
        </w:rPr>
        <w:t>hardware</w:t>
      </w:r>
      <w:r>
        <w:rPr>
          <w:rtl w:val="0"/>
        </w:rPr>
        <w:t>]</w:t>
      </w:r>
    </w:p>
    <w:p w:rsidR="00A77B3E">
      <w:pPr>
        <w:pageBreakBefore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bidi w:val="0"/>
        <w:spacing w:before="0" w:after="0" w:lineRule="auto"/>
        <w:ind w:left="720" w:hanging="360"/>
      </w:pPr>
      <w:r>
        <w:rPr>
          <w:rtl w:val="0"/>
        </w:rPr>
        <w:t>Finalize</w:t>
      </w:r>
      <w:r>
        <w:rPr>
          <w:rtl w:val="0"/>
        </w:rPr>
        <w:t xml:space="preserve"> </w:t>
      </w:r>
      <w:r>
        <w:rPr>
          <w:rtl w:val="0"/>
        </w:rPr>
        <w:t>major</w:t>
      </w:r>
      <w:r>
        <w:rPr>
          <w:rtl w:val="0"/>
        </w:rPr>
        <w:t xml:space="preserve"> </w:t>
      </w:r>
      <w:r>
        <w:rPr>
          <w:rtl w:val="0"/>
        </w:rPr>
        <w:t>components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begin</w:t>
      </w:r>
      <w:r>
        <w:rPr>
          <w:rtl w:val="0"/>
        </w:rPr>
        <w:t xml:space="preserve"> </w:t>
      </w:r>
      <w:r>
        <w:rPr>
          <w:rtl w:val="0"/>
        </w:rPr>
        <w:t>selecting</w:t>
      </w:r>
      <w:r>
        <w:rPr>
          <w:rtl w:val="0"/>
        </w:rPr>
        <w:t xml:space="preserve"> </w:t>
      </w:r>
      <w:r>
        <w:rPr>
          <w:rtl w:val="0"/>
        </w:rPr>
        <w:t>non</w:t>
      </w:r>
      <w:r>
        <w:rPr>
          <w:rtl w:val="0"/>
        </w:rPr>
        <w:t>-</w:t>
      </w:r>
      <w:r>
        <w:rPr>
          <w:rtl w:val="0"/>
        </w:rPr>
        <w:t>major</w:t>
      </w:r>
      <w:r>
        <w:rPr>
          <w:rtl w:val="0"/>
        </w:rPr>
        <w:t xml:space="preserve"> </w:t>
      </w:r>
      <w:r>
        <w:rPr>
          <w:rtl w:val="0"/>
        </w:rPr>
        <w:t>components</w:t>
      </w:r>
    </w:p>
    <w:p w:rsidR="00A77B3E">
      <w:pPr>
        <w:pageBreakBefore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bidi w:val="0"/>
        <w:spacing w:before="0" w:after="0" w:lineRule="auto"/>
        <w:ind w:left="1440" w:hanging="360"/>
      </w:pPr>
      <w:r>
        <w:rPr>
          <w:rtl w:val="0"/>
        </w:rPr>
        <w:t>Schottky</w:t>
      </w:r>
      <w:r>
        <w:rPr>
          <w:rtl w:val="0"/>
        </w:rPr>
        <w:t xml:space="preserve"> </w:t>
      </w:r>
      <w:r>
        <w:rPr>
          <w:rtl w:val="0"/>
        </w:rPr>
        <w:t>diodes</w:t>
      </w:r>
      <w:r>
        <w:rPr>
          <w:rtl w:val="0"/>
        </w:rPr>
        <w:t xml:space="preserve">, </w:t>
      </w:r>
      <w:r>
        <w:rPr>
          <w:rtl w:val="0"/>
        </w:rPr>
        <w:t>tantalum</w:t>
      </w:r>
      <w:r>
        <w:rPr>
          <w:rtl w:val="0"/>
        </w:rPr>
        <w:t xml:space="preserve"> </w:t>
      </w:r>
      <w:r>
        <w:rPr>
          <w:rtl w:val="0"/>
        </w:rPr>
        <w:t>capacitors</w:t>
      </w:r>
      <w:r>
        <w:rPr>
          <w:rtl w:val="0"/>
        </w:rPr>
        <w:t xml:space="preserve">, </w:t>
      </w:r>
      <w:r>
        <w:rPr>
          <w:rtl w:val="0"/>
        </w:rPr>
        <w:t>etc</w:t>
      </w:r>
      <w:r>
        <w:rPr>
          <w:rtl w:val="0"/>
        </w:rPr>
        <w:t>.</w:t>
      </w:r>
    </w:p>
    <w:p w:rsidR="00A77B3E">
      <w:pPr>
        <w:pageBreakBefore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bidi w:val="0"/>
        <w:spacing w:before="0" w:after="0" w:lineRule="auto"/>
        <w:ind w:left="1440" w:hanging="360"/>
      </w:pPr>
      <w:r>
        <w:rPr>
          <w:rtl w:val="0"/>
        </w:rPr>
        <w:t>Don</w:t>
      </w:r>
      <w:r>
        <w:rPr>
          <w:rtl w:val="0"/>
        </w:rPr>
        <w:t>’</w:t>
      </w:r>
      <w:r>
        <w:rPr>
          <w:rtl w:val="0"/>
        </w:rPr>
        <w:t>t</w:t>
      </w:r>
      <w:r>
        <w:rPr>
          <w:rtl w:val="0"/>
        </w:rPr>
        <w:t xml:space="preserve"> </w:t>
      </w:r>
      <w:r>
        <w:rPr>
          <w:rtl w:val="0"/>
        </w:rPr>
        <w:t>forget</w:t>
      </w:r>
      <w:r>
        <w:rPr>
          <w:rtl w:val="0"/>
        </w:rPr>
        <w:t xml:space="preserve"> </w:t>
      </w:r>
      <w:r>
        <w:rPr>
          <w:rtl w:val="0"/>
        </w:rPr>
        <w:t>that</w:t>
      </w:r>
      <w:r>
        <w:rPr>
          <w:rtl w:val="0"/>
        </w:rPr>
        <w:t xml:space="preserve"> </w:t>
      </w:r>
      <w:r>
        <w:rPr>
          <w:rtl w:val="0"/>
        </w:rPr>
        <w:t>you</w:t>
      </w:r>
      <w:r>
        <w:rPr>
          <w:rtl w:val="0"/>
        </w:rPr>
        <w:t xml:space="preserve"> </w:t>
      </w:r>
      <w:r>
        <w:rPr>
          <w:rtl w:val="0"/>
        </w:rPr>
        <w:t>will</w:t>
      </w:r>
      <w:r>
        <w:rPr>
          <w:rtl w:val="0"/>
        </w:rPr>
        <w:t xml:space="preserve"> </w:t>
      </w:r>
      <w:r>
        <w:rPr>
          <w:rtl w:val="0"/>
        </w:rPr>
        <w:t>need</w:t>
      </w:r>
      <w:r>
        <w:rPr>
          <w:rtl w:val="0"/>
        </w:rPr>
        <w:t xml:space="preserve"> </w:t>
      </w:r>
      <w:r>
        <w:rPr>
          <w:rtl w:val="0"/>
        </w:rPr>
        <w:t>a</w:t>
      </w:r>
      <w:r>
        <w:rPr>
          <w:rtl w:val="0"/>
        </w:rPr>
        <w:t xml:space="preserve"> </w:t>
      </w:r>
      <w:r>
        <w:rPr>
          <w:rtl w:val="0"/>
        </w:rPr>
        <w:t>MAX</w:t>
      </w:r>
      <w:r>
        <w:rPr>
          <w:rtl w:val="0"/>
        </w:rPr>
        <w:t xml:space="preserve">3232 </w:t>
      </w:r>
      <w:r>
        <w:rPr>
          <w:rtl w:val="0"/>
        </w:rPr>
        <w:t>or</w:t>
      </w:r>
      <w:r>
        <w:rPr>
          <w:rtl w:val="0"/>
        </w:rPr>
        <w:t xml:space="preserve"> </w:t>
      </w:r>
      <w:r>
        <w:rPr>
          <w:rtl w:val="0"/>
        </w:rPr>
        <w:t>equivalent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communicate</w:t>
      </w:r>
      <w:r>
        <w:rPr>
          <w:rtl w:val="0"/>
        </w:rPr>
        <w:t xml:space="preserve"> </w:t>
      </w:r>
      <w:r>
        <w:rPr>
          <w:rtl w:val="0"/>
        </w:rPr>
        <w:t>between</w:t>
      </w:r>
      <w:r>
        <w:rPr>
          <w:rtl w:val="0"/>
        </w:rPr>
        <w:t xml:space="preserve"> </w:t>
      </w:r>
      <w:r>
        <w:rPr>
          <w:rtl w:val="0"/>
        </w:rPr>
        <w:t>a</w:t>
      </w:r>
      <w:r>
        <w:rPr>
          <w:rtl w:val="0"/>
        </w:rPr>
        <w:t xml:space="preserve"> </w:t>
      </w:r>
      <w:r>
        <w:rPr>
          <w:rtl w:val="0"/>
        </w:rPr>
        <w:t>PC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a</w:t>
      </w:r>
      <w:r>
        <w:rPr>
          <w:rtl w:val="0"/>
        </w:rPr>
        <w:t xml:space="preserve"> </w:t>
      </w:r>
      <w:r>
        <w:rPr>
          <w:rtl w:val="0"/>
        </w:rPr>
        <w:t>micro</w:t>
      </w:r>
      <w:r>
        <w:rPr>
          <w:rtl w:val="0"/>
        </w:rPr>
        <w:t xml:space="preserve"> </w:t>
      </w:r>
      <w:r>
        <w:rPr>
          <w:rtl w:val="0"/>
        </w:rPr>
        <w:t>via</w:t>
      </w:r>
      <w:r>
        <w:rPr>
          <w:rtl w:val="0"/>
        </w:rPr>
        <w:t xml:space="preserve"> </w:t>
      </w:r>
      <w:r>
        <w:rPr>
          <w:rtl w:val="0"/>
        </w:rPr>
        <w:t>RS</w:t>
      </w:r>
      <w:r>
        <w:rPr>
          <w:rtl w:val="0"/>
        </w:rPr>
        <w:t>232!!!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>Week</w:t>
      </w:r>
      <w:r>
        <w:rPr>
          <w:rtl w:val="0"/>
        </w:rPr>
        <w:t xml:space="preserve"> 4 - </w:t>
      </w:r>
      <w:r>
        <w:rPr>
          <w:rtl w:val="0"/>
        </w:rPr>
        <w:t>Continue</w:t>
      </w:r>
      <w:r>
        <w:rPr>
          <w:rtl w:val="0"/>
        </w:rPr>
        <w:t xml:space="preserve"> </w:t>
      </w:r>
      <w:r>
        <w:rPr>
          <w:rtl w:val="0"/>
        </w:rPr>
        <w:t>prototyping</w:t>
      </w:r>
    </w:p>
    <w:p w:rsidR="00A77B3E">
      <w:pPr>
        <w:pageBreakBefore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bidi w:val="0"/>
        <w:spacing w:before="0" w:after="0" w:lineRule="auto"/>
        <w:ind w:left="720" w:hanging="360"/>
      </w:pPr>
      <w:r>
        <w:rPr>
          <w:rtl w:val="0"/>
        </w:rPr>
        <w:t>Power</w:t>
      </w:r>
      <w:r>
        <w:rPr>
          <w:rtl w:val="0"/>
        </w:rPr>
        <w:t xml:space="preserve"> </w:t>
      </w:r>
      <w:r>
        <w:rPr>
          <w:rtl w:val="0"/>
        </w:rPr>
        <w:t>circuitry</w:t>
      </w:r>
      <w:r>
        <w:rPr>
          <w:rtl w:val="0"/>
        </w:rPr>
        <w:t xml:space="preserve"> </w:t>
      </w:r>
      <w:r>
        <w:rPr>
          <w:rtl w:val="0"/>
        </w:rPr>
        <w:t>prototyping</w:t>
      </w:r>
      <w:r>
        <w:rPr>
          <w:rtl w:val="0"/>
        </w:rPr>
        <w:t xml:space="preserve"> </w:t>
      </w:r>
      <w:r>
        <w:rPr>
          <w:rtl w:val="0"/>
        </w:rPr>
        <w:t>should</w:t>
      </w:r>
      <w:r>
        <w:rPr>
          <w:rtl w:val="0"/>
        </w:rPr>
        <w:t xml:space="preserve"> </w:t>
      </w:r>
      <w:r>
        <w:rPr>
          <w:rtl w:val="0"/>
        </w:rPr>
        <w:t>be</w:t>
      </w:r>
      <w:r>
        <w:rPr>
          <w:rtl w:val="0"/>
        </w:rPr>
        <w:t xml:space="preserve"> </w:t>
      </w:r>
      <w:r>
        <w:rPr>
          <w:rtl w:val="0"/>
        </w:rPr>
        <w:t>done</w:t>
      </w:r>
      <w:r>
        <w:rPr>
          <w:rtl w:val="0"/>
        </w:rPr>
        <w:t xml:space="preserve"> </w:t>
      </w:r>
      <w:r>
        <w:rPr>
          <w:rtl w:val="0"/>
        </w:rPr>
        <w:t>or</w:t>
      </w:r>
      <w:r>
        <w:rPr>
          <w:rtl w:val="0"/>
        </w:rPr>
        <w:t xml:space="preserve"> </w:t>
      </w:r>
      <w:r>
        <w:rPr>
          <w:rtl w:val="0"/>
        </w:rPr>
        <w:t>nearly</w:t>
      </w:r>
      <w:r>
        <w:rPr>
          <w:rtl w:val="0"/>
        </w:rPr>
        <w:t xml:space="preserve"> </w:t>
      </w:r>
      <w:r>
        <w:rPr>
          <w:rtl w:val="0"/>
        </w:rPr>
        <w:t>done</w:t>
      </w:r>
      <w:r>
        <w:rPr>
          <w:rtl w:val="0"/>
        </w:rPr>
        <w:t xml:space="preserve"> [</w:t>
      </w:r>
      <w:r>
        <w:rPr>
          <w:rtl w:val="0"/>
        </w:rPr>
        <w:t>hardware</w:t>
      </w:r>
      <w:r>
        <w:rPr>
          <w:rtl w:val="0"/>
        </w:rPr>
        <w:t>]</w:t>
      </w:r>
    </w:p>
    <w:p w:rsidR="00A77B3E">
      <w:pPr>
        <w:pageBreakBefore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bidi w:val="0"/>
        <w:spacing w:before="0" w:after="0" w:lineRule="auto"/>
        <w:ind w:left="720" w:hanging="360"/>
      </w:pPr>
      <w:r>
        <w:rPr>
          <w:rtl w:val="0"/>
        </w:rPr>
        <w:t>You</w:t>
      </w:r>
      <w:r>
        <w:rPr>
          <w:rtl w:val="0"/>
        </w:rPr>
        <w:t xml:space="preserve"> </w:t>
      </w:r>
      <w:r>
        <w:rPr>
          <w:rtl w:val="0"/>
        </w:rPr>
        <w:t>should</w:t>
      </w:r>
      <w:r>
        <w:rPr>
          <w:rtl w:val="0"/>
        </w:rPr>
        <w:t xml:space="preserve"> </w:t>
      </w:r>
      <w:r>
        <w:rPr>
          <w:rtl w:val="0"/>
        </w:rPr>
        <w:t>have</w:t>
      </w:r>
      <w:r>
        <w:rPr>
          <w:rtl w:val="0"/>
        </w:rPr>
        <w:t xml:space="preserve"> </w:t>
      </w:r>
      <w:r>
        <w:rPr>
          <w:rtl w:val="0"/>
        </w:rPr>
        <w:t>something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show</w:t>
      </w:r>
      <w:r>
        <w:rPr>
          <w:rtl w:val="0"/>
        </w:rPr>
        <w:t xml:space="preserve"> </w:t>
      </w:r>
      <w:r>
        <w:rPr>
          <w:rtl w:val="0"/>
        </w:rPr>
        <w:t>with</w:t>
      </w:r>
      <w:r>
        <w:rPr>
          <w:rtl w:val="0"/>
        </w:rPr>
        <w:t xml:space="preserve"> </w:t>
      </w:r>
      <w:r>
        <w:rPr>
          <w:rtl w:val="0"/>
        </w:rPr>
        <w:t>sensor</w:t>
      </w:r>
      <w:r>
        <w:rPr>
          <w:rtl w:val="0"/>
        </w:rPr>
        <w:t xml:space="preserve"> </w:t>
      </w:r>
      <w:r>
        <w:rPr>
          <w:rtl w:val="0"/>
        </w:rPr>
        <w:t>interfacing</w:t>
      </w:r>
      <w:r>
        <w:rPr>
          <w:rtl w:val="0"/>
        </w:rPr>
        <w:t xml:space="preserve"> [</w:t>
      </w:r>
      <w:r>
        <w:rPr>
          <w:rtl w:val="0"/>
        </w:rPr>
        <w:t>embedded</w:t>
      </w:r>
      <w:r>
        <w:rPr>
          <w:rtl w:val="0"/>
        </w:rPr>
        <w:t xml:space="preserve"> </w:t>
      </w:r>
      <w:r>
        <w:rPr>
          <w:rtl w:val="0"/>
        </w:rPr>
        <w:t>software</w:t>
      </w:r>
      <w:r>
        <w:rPr>
          <w:rtl w:val="0"/>
        </w:rPr>
        <w:t>]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>Week</w:t>
      </w:r>
      <w:r>
        <w:rPr>
          <w:rtl w:val="0"/>
        </w:rPr>
        <w:t xml:space="preserve"> 5 - </w:t>
      </w:r>
      <w:r>
        <w:rPr>
          <w:rtl w:val="0"/>
        </w:rPr>
        <w:t>Paper</w:t>
      </w:r>
      <w:r>
        <w:rPr>
          <w:rtl w:val="0"/>
        </w:rPr>
        <w:t xml:space="preserve"> </w:t>
      </w:r>
      <w:r>
        <w:rPr>
          <w:rtl w:val="0"/>
        </w:rPr>
        <w:t>schematics</w:t>
      </w:r>
    </w:p>
    <w:p w:rsidR="00A77B3E">
      <w:pPr>
        <w:pageBreakBefore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bidi w:val="0"/>
        <w:spacing w:before="0" w:after="0" w:lineRule="auto"/>
        <w:ind w:left="720" w:hanging="360"/>
      </w:pPr>
      <w:r>
        <w:rPr>
          <w:rtl w:val="0"/>
        </w:rPr>
        <w:t>Start</w:t>
      </w:r>
      <w:r>
        <w:rPr>
          <w:rtl w:val="0"/>
        </w:rPr>
        <w:t xml:space="preserve"> </w:t>
      </w:r>
      <w:r>
        <w:rPr>
          <w:rtl w:val="0"/>
        </w:rPr>
        <w:t>developing</w:t>
      </w:r>
      <w:r>
        <w:rPr>
          <w:rtl w:val="0"/>
        </w:rPr>
        <w:t xml:space="preserve"> </w:t>
      </w:r>
      <w:r>
        <w:rPr>
          <w:rtl w:val="0"/>
        </w:rPr>
        <w:t>schematics</w:t>
      </w:r>
      <w:r>
        <w:rPr>
          <w:rtl w:val="0"/>
        </w:rPr>
        <w:t xml:space="preserve"> (</w:t>
      </w:r>
      <w:r>
        <w:rPr>
          <w:rtl w:val="0"/>
        </w:rPr>
        <w:t>at</w:t>
      </w:r>
      <w:r>
        <w:rPr>
          <w:rtl w:val="0"/>
        </w:rPr>
        <w:t xml:space="preserve"> </w:t>
      </w:r>
      <w:r>
        <w:rPr>
          <w:rtl w:val="0"/>
        </w:rPr>
        <w:t>least</w:t>
      </w:r>
      <w:r>
        <w:rPr>
          <w:rtl w:val="0"/>
        </w:rPr>
        <w:t xml:space="preserve"> </w:t>
      </w:r>
      <w:r>
        <w:rPr>
          <w:rtl w:val="0"/>
        </w:rPr>
        <w:t>on</w:t>
      </w:r>
      <w:r>
        <w:rPr>
          <w:rtl w:val="0"/>
        </w:rPr>
        <w:t xml:space="preserve"> </w:t>
      </w:r>
      <w:r>
        <w:rPr>
          <w:rtl w:val="0"/>
        </w:rPr>
        <w:t>paper</w:t>
      </w:r>
      <w:r>
        <w:rPr>
          <w:rtl w:val="0"/>
        </w:rPr>
        <w:t xml:space="preserve">) </w:t>
      </w:r>
      <w:r>
        <w:rPr>
          <w:rtl w:val="0"/>
        </w:rPr>
        <w:t>for</w:t>
      </w:r>
      <w:r>
        <w:rPr>
          <w:rtl w:val="0"/>
        </w:rPr>
        <w:t xml:space="preserve"> </w:t>
      </w:r>
      <w:r>
        <w:rPr>
          <w:rtl w:val="0"/>
        </w:rPr>
        <w:t>all</w:t>
      </w:r>
      <w:r>
        <w:rPr>
          <w:rtl w:val="0"/>
        </w:rPr>
        <w:t xml:space="preserve"> </w:t>
      </w:r>
      <w:r>
        <w:rPr>
          <w:rtl w:val="0"/>
        </w:rPr>
        <w:t>prototypes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planned</w:t>
      </w:r>
      <w:r>
        <w:rPr>
          <w:rtl w:val="0"/>
        </w:rPr>
        <w:t xml:space="preserve"> </w:t>
      </w:r>
      <w:r>
        <w:rPr>
          <w:rtl w:val="0"/>
        </w:rPr>
        <w:t>prototypes</w:t>
      </w:r>
      <w:r>
        <w:rPr>
          <w:rtl w:val="0"/>
        </w:rPr>
        <w:t xml:space="preserve"> [</w:t>
      </w:r>
      <w:r>
        <w:rPr>
          <w:rtl w:val="0"/>
        </w:rPr>
        <w:t>whomever</w:t>
      </w:r>
      <w:r>
        <w:rPr>
          <w:rtl w:val="0"/>
        </w:rPr>
        <w:t xml:space="preserve"> </w:t>
      </w:r>
      <w:r>
        <w:rPr>
          <w:rtl w:val="0"/>
        </w:rPr>
        <w:t>is</w:t>
      </w:r>
      <w:r>
        <w:rPr>
          <w:rtl w:val="0"/>
        </w:rPr>
        <w:t xml:space="preserve"> </w:t>
      </w:r>
      <w:r>
        <w:rPr>
          <w:rtl w:val="0"/>
        </w:rPr>
        <w:t>best</w:t>
      </w:r>
      <w:r>
        <w:rPr>
          <w:rtl w:val="0"/>
        </w:rPr>
        <w:t xml:space="preserve"> </w:t>
      </w:r>
      <w:r>
        <w:rPr>
          <w:rtl w:val="0"/>
        </w:rPr>
        <w:t>suited</w:t>
      </w:r>
      <w:r>
        <w:rPr>
          <w:rtl w:val="0"/>
        </w:rPr>
        <w:t>]</w:t>
      </w:r>
    </w:p>
    <w:p w:rsidR="00A77B3E">
      <w:pPr>
        <w:pageBreakBefore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bidi w:val="0"/>
        <w:spacing w:before="0" w:after="0" w:lineRule="auto"/>
        <w:ind w:left="1440" w:hanging="360"/>
      </w:pPr>
      <w:r>
        <w:rPr>
          <w:rtl w:val="0"/>
        </w:rPr>
        <w:t>This</w:t>
      </w:r>
      <w:r>
        <w:rPr>
          <w:rtl w:val="0"/>
        </w:rPr>
        <w:t xml:space="preserve"> </w:t>
      </w:r>
      <w:r>
        <w:rPr>
          <w:rtl w:val="0"/>
        </w:rPr>
        <w:t>should</w:t>
      </w:r>
      <w:r>
        <w:rPr>
          <w:rtl w:val="0"/>
        </w:rPr>
        <w:t xml:space="preserve"> </w:t>
      </w:r>
      <w:r>
        <w:rPr>
          <w:rtl w:val="0"/>
        </w:rPr>
        <w:t>include</w:t>
      </w:r>
      <w:r>
        <w:rPr>
          <w:rtl w:val="0"/>
        </w:rPr>
        <w:t xml:space="preserve"> </w:t>
      </w:r>
      <w:r>
        <w:rPr>
          <w:rtl w:val="0"/>
        </w:rPr>
        <w:t>part</w:t>
      </w:r>
      <w:r>
        <w:rPr>
          <w:rtl w:val="0"/>
        </w:rPr>
        <w:t xml:space="preserve"> </w:t>
      </w:r>
      <w:r>
        <w:rPr>
          <w:rtl w:val="0"/>
        </w:rPr>
        <w:t>values</w:t>
      </w:r>
      <w:r>
        <w:rPr>
          <w:rtl w:val="0"/>
        </w:rPr>
        <w:t xml:space="preserve">, </w:t>
      </w:r>
      <w:r>
        <w:rPr>
          <w:rtl w:val="0"/>
        </w:rPr>
        <w:t>etc</w:t>
      </w:r>
      <w:r>
        <w:rPr>
          <w:rtl w:val="0"/>
        </w:rPr>
        <w:t>.</w:t>
      </w:r>
    </w:p>
    <w:p w:rsidR="00A77B3E">
      <w:pPr>
        <w:pageBreakBefore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bidi w:val="0"/>
        <w:spacing w:before="0" w:after="0" w:lineRule="auto"/>
        <w:ind w:left="1440" w:hanging="360"/>
      </w:pPr>
      <w:r>
        <w:rPr>
          <w:rtl w:val="0"/>
        </w:rPr>
        <w:t>Be</w:t>
      </w:r>
      <w:r>
        <w:rPr>
          <w:rtl w:val="0"/>
        </w:rPr>
        <w:t xml:space="preserve"> </w:t>
      </w:r>
      <w:r>
        <w:rPr>
          <w:rtl w:val="0"/>
        </w:rPr>
        <w:t>sure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make</w:t>
      </w:r>
      <w:r>
        <w:rPr>
          <w:rtl w:val="0"/>
        </w:rPr>
        <w:t xml:space="preserve"> </w:t>
      </w:r>
      <w:r>
        <w:rPr>
          <w:rtl w:val="0"/>
        </w:rPr>
        <w:t>notes</w:t>
      </w:r>
      <w:r>
        <w:rPr>
          <w:rtl w:val="0"/>
        </w:rPr>
        <w:t xml:space="preserve"> </w:t>
      </w:r>
      <w:r>
        <w:rPr>
          <w:rtl w:val="0"/>
        </w:rPr>
        <w:t>here</w:t>
      </w:r>
      <w:r>
        <w:rPr>
          <w:rtl w:val="0"/>
        </w:rPr>
        <w:t xml:space="preserve"> </w:t>
      </w:r>
      <w:r>
        <w:rPr>
          <w:rtl w:val="0"/>
        </w:rPr>
        <w:t>about</w:t>
      </w:r>
      <w:r>
        <w:rPr>
          <w:rtl w:val="0"/>
        </w:rPr>
        <w:t xml:space="preserve"> </w:t>
      </w:r>
      <w:r>
        <w:rPr>
          <w:rtl w:val="0"/>
        </w:rPr>
        <w:t>any</w:t>
      </w:r>
      <w:r>
        <w:rPr>
          <w:rtl w:val="0"/>
        </w:rPr>
        <w:t xml:space="preserve"> </w:t>
      </w:r>
      <w:r>
        <w:rPr>
          <w:rtl w:val="0"/>
        </w:rPr>
        <w:t>special</w:t>
      </w:r>
      <w:r>
        <w:rPr>
          <w:rtl w:val="0"/>
        </w:rPr>
        <w:t xml:space="preserve"> </w:t>
      </w:r>
      <w:r>
        <w:rPr>
          <w:rtl w:val="0"/>
        </w:rPr>
        <w:t>cases</w:t>
      </w:r>
      <w:r>
        <w:rPr>
          <w:rtl w:val="0"/>
        </w:rPr>
        <w:t xml:space="preserve"> </w:t>
      </w:r>
      <w:r>
        <w:rPr>
          <w:rtl w:val="0"/>
        </w:rPr>
        <w:t>put</w:t>
      </w:r>
      <w:r>
        <w:rPr>
          <w:rtl w:val="0"/>
        </w:rPr>
        <w:t xml:space="preserve"> </w:t>
      </w:r>
      <w:r>
        <w:rPr>
          <w:rtl w:val="0"/>
        </w:rPr>
        <w:t>in</w:t>
      </w:r>
      <w:r>
        <w:rPr>
          <w:rtl w:val="0"/>
        </w:rPr>
        <w:t xml:space="preserve"> </w:t>
      </w:r>
      <w:r>
        <w:rPr>
          <w:rtl w:val="0"/>
        </w:rPr>
        <w:t>part</w:t>
      </w:r>
      <w:r>
        <w:rPr>
          <w:rtl w:val="0"/>
        </w:rPr>
        <w:t xml:space="preserve"> </w:t>
      </w:r>
      <w:r>
        <w:rPr>
          <w:rtl w:val="0"/>
        </w:rPr>
        <w:t>datasheets</w:t>
      </w:r>
    </w:p>
    <w:p w:rsidR="00A77B3E">
      <w:pPr>
        <w:pageBreakBefore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bidi w:val="0"/>
        <w:spacing w:before="0" w:after="0" w:lineRule="auto"/>
        <w:ind w:left="720" w:hanging="360"/>
      </w:pPr>
      <w:r>
        <w:rPr>
          <w:rtl w:val="0"/>
        </w:rPr>
        <w:t>Design</w:t>
      </w:r>
      <w:r>
        <w:rPr>
          <w:rtl w:val="0"/>
        </w:rPr>
        <w:t xml:space="preserve"> </w:t>
      </w:r>
      <w:r>
        <w:rPr>
          <w:rtl w:val="0"/>
        </w:rPr>
        <w:t>footprints</w:t>
      </w:r>
      <w:r>
        <w:rPr>
          <w:rtl w:val="0"/>
        </w:rPr>
        <w:t xml:space="preserve"> </w:t>
      </w:r>
      <w:r>
        <w:rPr>
          <w:rtl w:val="0"/>
        </w:rPr>
        <w:t>for</w:t>
      </w:r>
      <w:r>
        <w:rPr>
          <w:rtl w:val="0"/>
        </w:rPr>
        <w:t xml:space="preserve"> </w:t>
      </w:r>
      <w:r>
        <w:rPr>
          <w:rtl w:val="0"/>
        </w:rPr>
        <w:t>parts</w:t>
      </w:r>
      <w:r>
        <w:rPr>
          <w:rtl w:val="0"/>
        </w:rPr>
        <w:t xml:space="preserve"> </w:t>
      </w:r>
      <w:r>
        <w:rPr>
          <w:rtl w:val="0"/>
        </w:rPr>
        <w:t>library</w:t>
      </w:r>
      <w:r>
        <w:rPr>
          <w:rtl w:val="0"/>
        </w:rPr>
        <w:t xml:space="preserve"> </w:t>
      </w:r>
      <w:r>
        <w:rPr>
          <w:rtl w:val="0"/>
        </w:rPr>
        <w:t>for</w:t>
      </w:r>
      <w:r>
        <w:rPr>
          <w:rtl w:val="0"/>
        </w:rPr>
        <w:t xml:space="preserve"> </w:t>
      </w:r>
      <w:r>
        <w:rPr>
          <w:rtl w:val="0"/>
        </w:rPr>
        <w:t>PCB</w:t>
      </w:r>
      <w:r>
        <w:rPr>
          <w:rtl w:val="0"/>
        </w:rPr>
        <w:t xml:space="preserve"> [</w:t>
      </w:r>
      <w:r>
        <w:rPr>
          <w:rtl w:val="0"/>
        </w:rPr>
        <w:t>PCB</w:t>
      </w:r>
      <w:r>
        <w:rPr>
          <w:rtl w:val="0"/>
        </w:rPr>
        <w:t xml:space="preserve"> </w:t>
      </w:r>
      <w:r>
        <w:rPr>
          <w:rtl w:val="0"/>
        </w:rPr>
        <w:t>team</w:t>
      </w:r>
      <w:r>
        <w:rPr>
          <w:rtl w:val="0"/>
        </w:rPr>
        <w:t>]</w:t>
      </w:r>
    </w:p>
    <w:p w:rsidR="00A77B3E">
      <w:pPr>
        <w:pageBreakBefore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bidi w:val="0"/>
        <w:spacing w:before="0" w:after="0" w:lineRule="auto"/>
        <w:ind w:left="720" w:hanging="360"/>
      </w:pPr>
      <w:r>
        <w:rPr>
          <w:rtl w:val="0"/>
        </w:rPr>
        <w:t>Test</w:t>
      </w:r>
      <w:r>
        <w:rPr>
          <w:rtl w:val="0"/>
        </w:rPr>
        <w:t xml:space="preserve"> </w:t>
      </w:r>
      <w:r>
        <w:rPr>
          <w:rtl w:val="0"/>
        </w:rPr>
        <w:t>CPU</w:t>
      </w:r>
      <w:r>
        <w:rPr>
          <w:rtl w:val="0"/>
        </w:rPr>
        <w:t xml:space="preserve"> </w:t>
      </w:r>
      <w:r>
        <w:rPr>
          <w:rtl w:val="0"/>
        </w:rPr>
        <w:t>if</w:t>
      </w:r>
      <w:r>
        <w:rPr>
          <w:rtl w:val="0"/>
        </w:rPr>
        <w:t xml:space="preserve"> </w:t>
      </w:r>
      <w:r>
        <w:rPr>
          <w:rtl w:val="0"/>
        </w:rPr>
        <w:t>appropriate</w:t>
      </w:r>
      <w:r>
        <w:rPr>
          <w:rtl w:val="0"/>
        </w:rPr>
        <w:t xml:space="preserve"> [</w:t>
      </w:r>
      <w:r>
        <w:rPr>
          <w:rtl w:val="0"/>
        </w:rPr>
        <w:t>CPU</w:t>
      </w:r>
      <w:r>
        <w:rPr>
          <w:rtl w:val="0"/>
        </w:rPr>
        <w:t xml:space="preserve"> </w:t>
      </w:r>
      <w:r>
        <w:rPr>
          <w:rtl w:val="0"/>
        </w:rPr>
        <w:t>team</w:t>
      </w:r>
      <w:r>
        <w:rPr>
          <w:rtl w:val="0"/>
        </w:rPr>
        <w:t xml:space="preserve">, </w:t>
      </w:r>
      <w:r>
        <w:rPr>
          <w:rtl w:val="0"/>
        </w:rPr>
        <w:t>or</w:t>
      </w:r>
      <w:r>
        <w:rPr>
          <w:rtl w:val="0"/>
        </w:rPr>
        <w:t xml:space="preserve"> </w:t>
      </w:r>
      <w:r>
        <w:rPr>
          <w:rtl w:val="0"/>
        </w:rPr>
        <w:t>as</w:t>
      </w:r>
      <w:r>
        <w:rPr>
          <w:rtl w:val="0"/>
        </w:rPr>
        <w:t xml:space="preserve"> </w:t>
      </w:r>
      <w:r>
        <w:rPr>
          <w:rtl w:val="0"/>
        </w:rPr>
        <w:t>appropriate</w:t>
      </w:r>
      <w:r>
        <w:rPr>
          <w:rtl w:val="0"/>
        </w:rPr>
        <w:t>]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>Week</w:t>
      </w:r>
      <w:r>
        <w:rPr>
          <w:rtl w:val="0"/>
        </w:rPr>
        <w:t xml:space="preserve"> 6 - </w:t>
      </w:r>
      <w:r>
        <w:rPr>
          <w:rtl w:val="0"/>
        </w:rPr>
        <w:t>Digital</w:t>
      </w:r>
      <w:r>
        <w:rPr>
          <w:rtl w:val="0"/>
        </w:rPr>
        <w:t xml:space="preserve"> </w:t>
      </w:r>
      <w:r>
        <w:rPr>
          <w:rtl w:val="0"/>
        </w:rPr>
        <w:t>schematics</w:t>
      </w:r>
    </w:p>
    <w:p w:rsidR="00A77B3E">
      <w:pPr>
        <w:pageBreakBefore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bidi w:val="0"/>
        <w:spacing w:before="0" w:after="0" w:lineRule="auto"/>
        <w:ind w:left="720" w:hanging="360"/>
      </w:pPr>
      <w:r>
        <w:rPr>
          <w:rtl w:val="0"/>
        </w:rPr>
        <w:t>Put</w:t>
      </w:r>
      <w:r>
        <w:rPr>
          <w:rtl w:val="0"/>
        </w:rPr>
        <w:t xml:space="preserve"> </w:t>
      </w:r>
      <w:r>
        <w:rPr>
          <w:rtl w:val="0"/>
        </w:rPr>
        <w:t>schematics</w:t>
      </w:r>
      <w:r>
        <w:rPr>
          <w:rtl w:val="0"/>
        </w:rPr>
        <w:t xml:space="preserve"> </w:t>
      </w:r>
      <w:r>
        <w:rPr>
          <w:rtl w:val="0"/>
        </w:rPr>
        <w:t>into</w:t>
      </w:r>
      <w:r>
        <w:rPr>
          <w:rtl w:val="0"/>
        </w:rPr>
        <w:t xml:space="preserve"> </w:t>
      </w:r>
      <w:r>
        <w:rPr>
          <w:rtl w:val="0"/>
        </w:rPr>
        <w:t>electronic</w:t>
      </w:r>
      <w:r>
        <w:rPr>
          <w:rtl w:val="0"/>
        </w:rPr>
        <w:t xml:space="preserve"> </w:t>
      </w:r>
      <w:r>
        <w:rPr>
          <w:rtl w:val="0"/>
        </w:rPr>
        <w:t>form</w:t>
      </w:r>
      <w:r>
        <w:rPr>
          <w:rtl w:val="0"/>
        </w:rPr>
        <w:t xml:space="preserve"> [</w:t>
      </w:r>
      <w:r>
        <w:rPr>
          <w:rtl w:val="0"/>
        </w:rPr>
        <w:t>PCB</w:t>
      </w:r>
      <w:r>
        <w:rPr>
          <w:rtl w:val="0"/>
        </w:rPr>
        <w:t xml:space="preserve"> </w:t>
      </w:r>
      <w:r>
        <w:rPr>
          <w:rtl w:val="0"/>
        </w:rPr>
        <w:t>team</w:t>
      </w:r>
      <w:r>
        <w:rPr>
          <w:rtl w:val="0"/>
        </w:rPr>
        <w:t>]</w:t>
      </w:r>
    </w:p>
    <w:p w:rsidR="00A77B3E">
      <w:pPr>
        <w:pageBreakBefore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bidi w:val="0"/>
        <w:spacing w:before="0" w:after="0" w:lineRule="auto"/>
        <w:ind w:left="1440" w:hanging="360"/>
      </w:pPr>
      <w:r>
        <w:rPr>
          <w:rtl w:val="0"/>
        </w:rPr>
        <w:t>Should</w:t>
      </w:r>
      <w:r>
        <w:rPr>
          <w:rtl w:val="0"/>
        </w:rPr>
        <w:t xml:space="preserve"> </w:t>
      </w:r>
      <w:r>
        <w:rPr>
          <w:rtl w:val="0"/>
        </w:rPr>
        <w:t>be</w:t>
      </w:r>
      <w:r>
        <w:rPr>
          <w:rtl w:val="0"/>
        </w:rPr>
        <w:t xml:space="preserve"> </w:t>
      </w:r>
      <w:r>
        <w:rPr>
          <w:rtl w:val="0"/>
        </w:rPr>
        <w:t>nearly</w:t>
      </w:r>
      <w:r>
        <w:rPr>
          <w:rtl w:val="0"/>
        </w:rPr>
        <w:t xml:space="preserve"> </w:t>
      </w:r>
      <w:r>
        <w:rPr>
          <w:rtl w:val="0"/>
        </w:rPr>
        <w:t>finished</w:t>
      </w:r>
      <w:r>
        <w:rPr>
          <w:rtl w:val="0"/>
        </w:rPr>
        <w:t xml:space="preserve"> </w:t>
      </w:r>
      <w:r>
        <w:rPr>
          <w:rtl w:val="0"/>
        </w:rPr>
        <w:t>with</w:t>
      </w:r>
      <w:r>
        <w:rPr>
          <w:rtl w:val="0"/>
        </w:rPr>
        <w:t xml:space="preserve"> </w:t>
      </w:r>
      <w:r>
        <w:rPr>
          <w:rtl w:val="0"/>
        </w:rPr>
        <w:t>entire</w:t>
      </w:r>
      <w:r>
        <w:rPr>
          <w:rtl w:val="0"/>
        </w:rPr>
        <w:t xml:space="preserve"> </w:t>
      </w:r>
      <w:r>
        <w:rPr>
          <w:rtl w:val="0"/>
        </w:rPr>
        <w:t>schematic</w:t>
      </w:r>
      <w:r>
        <w:rPr>
          <w:rtl w:val="0"/>
        </w:rPr>
        <w:t>.</w:t>
      </w:r>
    </w:p>
    <w:p w:rsidR="00A77B3E">
      <w:pPr>
        <w:pageBreakBefore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bidi w:val="0"/>
        <w:spacing w:before="0" w:after="0" w:lineRule="auto"/>
        <w:ind w:left="720" w:hanging="360"/>
      </w:pPr>
      <w:r>
        <w:rPr>
          <w:rtl w:val="0"/>
        </w:rPr>
        <w:t>Put</w:t>
      </w:r>
      <w:r>
        <w:rPr>
          <w:rtl w:val="0"/>
        </w:rPr>
        <w:t xml:space="preserve"> </w:t>
      </w:r>
      <w:r>
        <w:rPr>
          <w:rtl w:val="0"/>
        </w:rPr>
        <w:t>major</w:t>
      </w:r>
      <w:r>
        <w:rPr>
          <w:rtl w:val="0"/>
        </w:rPr>
        <w:t xml:space="preserve"> (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minor</w:t>
      </w:r>
      <w:r>
        <w:rPr>
          <w:rtl w:val="0"/>
        </w:rPr>
        <w:t xml:space="preserve">, </w:t>
      </w:r>
      <w:r>
        <w:rPr>
          <w:rtl w:val="0"/>
        </w:rPr>
        <w:t>if</w:t>
      </w:r>
      <w:r>
        <w:rPr>
          <w:rtl w:val="0"/>
        </w:rPr>
        <w:t xml:space="preserve"> </w:t>
      </w:r>
      <w:r>
        <w:rPr>
          <w:rtl w:val="0"/>
        </w:rPr>
        <w:t>possible</w:t>
      </w:r>
      <w:r>
        <w:rPr>
          <w:rtl w:val="0"/>
        </w:rPr>
        <w:t xml:space="preserve">) </w:t>
      </w:r>
      <w:r>
        <w:rPr>
          <w:rtl w:val="0"/>
        </w:rPr>
        <w:t>components</w:t>
      </w:r>
      <w:r>
        <w:rPr>
          <w:rtl w:val="0"/>
        </w:rPr>
        <w:t xml:space="preserve"> </w:t>
      </w:r>
      <w:r>
        <w:rPr>
          <w:rtl w:val="0"/>
        </w:rPr>
        <w:t>on</w:t>
      </w:r>
      <w:r>
        <w:rPr>
          <w:rtl w:val="0"/>
        </w:rPr>
        <w:t xml:space="preserve"> </w:t>
      </w:r>
      <w:r>
        <w:rPr>
          <w:rtl w:val="0"/>
        </w:rPr>
        <w:t>a</w:t>
      </w:r>
      <w:r>
        <w:rPr>
          <w:rtl w:val="0"/>
        </w:rPr>
        <w:t xml:space="preserve"> </w:t>
      </w:r>
      <w:r>
        <w:rPr>
          <w:rtl w:val="0"/>
        </w:rPr>
        <w:t>PCB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check</w:t>
      </w:r>
      <w:r>
        <w:rPr>
          <w:rtl w:val="0"/>
        </w:rPr>
        <w:t xml:space="preserve"> </w:t>
      </w:r>
      <w:r>
        <w:rPr>
          <w:rtl w:val="0"/>
        </w:rPr>
        <w:t>sizing</w:t>
      </w:r>
      <w:r>
        <w:rPr>
          <w:rtl w:val="0"/>
        </w:rPr>
        <w:t xml:space="preserve"> [</w:t>
      </w:r>
      <w:r>
        <w:rPr>
          <w:rtl w:val="0"/>
        </w:rPr>
        <w:t>PCB</w:t>
      </w:r>
      <w:r>
        <w:rPr>
          <w:rtl w:val="0"/>
        </w:rPr>
        <w:t>]</w:t>
      </w:r>
    </w:p>
    <w:p w:rsidR="00A77B3E">
      <w:pPr>
        <w:pageBreakBefore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bidi w:val="0"/>
        <w:spacing w:before="0" w:after="0" w:lineRule="auto"/>
        <w:ind w:left="720" w:hanging="360"/>
      </w:pPr>
      <w:r>
        <w:rPr>
          <w:rtl w:val="0"/>
        </w:rPr>
        <w:t>Begin</w:t>
      </w:r>
      <w:r>
        <w:rPr>
          <w:rtl w:val="0"/>
        </w:rPr>
        <w:t xml:space="preserve"> </w:t>
      </w:r>
      <w:r>
        <w:rPr>
          <w:rtl w:val="0"/>
        </w:rPr>
        <w:t>writing</w:t>
      </w:r>
      <w:r>
        <w:rPr>
          <w:rtl w:val="0"/>
        </w:rPr>
        <w:t xml:space="preserve"> </w:t>
      </w:r>
      <w:r>
        <w:rPr>
          <w:rtl w:val="0"/>
        </w:rPr>
        <w:t>test</w:t>
      </w:r>
      <w:r>
        <w:rPr>
          <w:rtl w:val="0"/>
        </w:rPr>
        <w:t xml:space="preserve"> </w:t>
      </w:r>
      <w:r>
        <w:rPr>
          <w:rtl w:val="0"/>
        </w:rPr>
        <w:t>software</w:t>
      </w:r>
      <w:r>
        <w:rPr>
          <w:rtl w:val="0"/>
        </w:rPr>
        <w:t xml:space="preserve"> </w:t>
      </w:r>
      <w:r>
        <w:rPr>
          <w:rtl w:val="0"/>
        </w:rPr>
        <w:t>for</w:t>
      </w:r>
      <w:r>
        <w:rPr>
          <w:rtl w:val="0"/>
        </w:rPr>
        <w:t xml:space="preserve"> </w:t>
      </w:r>
      <w:r>
        <w:rPr>
          <w:rtl w:val="0"/>
        </w:rPr>
        <w:t>CPU</w:t>
      </w:r>
      <w:r>
        <w:rPr>
          <w:rtl w:val="0"/>
        </w:rPr>
        <w:t xml:space="preserve"> </w:t>
      </w:r>
      <w:r>
        <w:rPr>
          <w:rtl w:val="0"/>
        </w:rPr>
        <w:t>if</w:t>
      </w:r>
      <w:r>
        <w:rPr>
          <w:rtl w:val="0"/>
        </w:rPr>
        <w:t xml:space="preserve"> </w:t>
      </w:r>
      <w:r>
        <w:rPr>
          <w:rtl w:val="0"/>
        </w:rPr>
        <w:t>appropriate</w:t>
      </w:r>
      <w:r>
        <w:rPr>
          <w:rtl w:val="0"/>
        </w:rPr>
        <w:t xml:space="preserve"> [</w:t>
      </w:r>
      <w:r>
        <w:rPr>
          <w:rtl w:val="0"/>
        </w:rPr>
        <w:t>CPU</w:t>
      </w:r>
      <w:r>
        <w:rPr>
          <w:rtl w:val="0"/>
        </w:rPr>
        <w:t xml:space="preserve"> </w:t>
      </w:r>
      <w:r>
        <w:rPr>
          <w:rtl w:val="0"/>
        </w:rPr>
        <w:t>software</w:t>
      </w:r>
      <w:r>
        <w:rPr>
          <w:rtl w:val="0"/>
        </w:rPr>
        <w:t xml:space="preserve"> </w:t>
      </w:r>
      <w:r>
        <w:rPr>
          <w:rtl w:val="0"/>
        </w:rPr>
        <w:t>team</w:t>
      </w:r>
      <w:r>
        <w:rPr>
          <w:rtl w:val="0"/>
        </w:rPr>
        <w:t>]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>Week</w:t>
      </w:r>
      <w:r>
        <w:rPr>
          <w:rtl w:val="0"/>
        </w:rPr>
        <w:t xml:space="preserve"> 7 - </w:t>
      </w:r>
      <w:r>
        <w:rPr>
          <w:rtl w:val="0"/>
        </w:rPr>
        <w:t>PCB</w:t>
      </w:r>
      <w:r>
        <w:rPr>
          <w:rtl w:val="0"/>
        </w:rPr>
        <w:t xml:space="preserve"> </w:t>
      </w:r>
      <w:r>
        <w:rPr>
          <w:rtl w:val="0"/>
        </w:rPr>
        <w:t>layout</w:t>
      </w:r>
    </w:p>
    <w:p w:rsidR="00A77B3E">
      <w:pPr>
        <w:pageBreakBefore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bidi w:val="0"/>
        <w:spacing w:before="0" w:after="0" w:lineRule="auto"/>
        <w:ind w:left="720" w:hanging="360"/>
      </w:pPr>
      <w:r>
        <w:rPr>
          <w:rtl w:val="0"/>
        </w:rPr>
        <w:t>Prototyping</w:t>
      </w:r>
      <w:r>
        <w:rPr>
          <w:rtl w:val="0"/>
        </w:rPr>
        <w:t xml:space="preserve"> </w:t>
      </w:r>
      <w:r>
        <w:rPr>
          <w:rtl w:val="0"/>
        </w:rPr>
        <w:t>should</w:t>
      </w:r>
      <w:r>
        <w:rPr>
          <w:rtl w:val="0"/>
        </w:rPr>
        <w:t xml:space="preserve"> </w:t>
      </w:r>
      <w:r>
        <w:rPr>
          <w:rtl w:val="0"/>
        </w:rPr>
        <w:t>be</w:t>
      </w:r>
      <w:r>
        <w:rPr>
          <w:rtl w:val="0"/>
        </w:rPr>
        <w:t xml:space="preserve"> </w:t>
      </w:r>
      <w:r>
        <w:rPr>
          <w:rtl w:val="0"/>
        </w:rPr>
        <w:t>near</w:t>
      </w:r>
      <w:r>
        <w:rPr>
          <w:rtl w:val="0"/>
        </w:rPr>
        <w:t xml:space="preserve"> </w:t>
      </w:r>
      <w:r>
        <w:rPr>
          <w:rtl w:val="0"/>
        </w:rPr>
        <w:t>completion</w:t>
      </w:r>
      <w:r>
        <w:rPr>
          <w:rtl w:val="0"/>
        </w:rPr>
        <w:t xml:space="preserve"> </w:t>
      </w:r>
      <w:r>
        <w:rPr>
          <w:rtl w:val="0"/>
        </w:rPr>
        <w:t>or</w:t>
      </w:r>
      <w:r>
        <w:rPr>
          <w:rtl w:val="0"/>
        </w:rPr>
        <w:t xml:space="preserve"> </w:t>
      </w:r>
      <w:r>
        <w:rPr>
          <w:rtl w:val="0"/>
        </w:rPr>
        <w:t>complete</w:t>
      </w:r>
      <w:r>
        <w:rPr>
          <w:rtl w:val="0"/>
        </w:rPr>
        <w:t xml:space="preserve"> [</w:t>
      </w:r>
      <w:r>
        <w:rPr>
          <w:rtl w:val="0"/>
        </w:rPr>
        <w:t>embedded</w:t>
      </w:r>
      <w:r>
        <w:rPr>
          <w:rtl w:val="0"/>
        </w:rPr>
        <w:t xml:space="preserve"> </w:t>
      </w:r>
      <w:r>
        <w:rPr>
          <w:rtl w:val="0"/>
        </w:rPr>
        <w:t>software</w:t>
      </w:r>
      <w:r>
        <w:rPr>
          <w:rtl w:val="0"/>
        </w:rPr>
        <w:t>]</w:t>
      </w:r>
    </w:p>
    <w:p w:rsidR="00A77B3E">
      <w:pPr>
        <w:pageBreakBefore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bidi w:val="0"/>
        <w:spacing w:before="0" w:after="0" w:lineRule="auto"/>
        <w:ind w:left="720" w:hanging="360"/>
      </w:pPr>
      <w:r>
        <w:rPr>
          <w:rtl w:val="0"/>
        </w:rPr>
        <w:t>Begin</w:t>
      </w:r>
      <w:r>
        <w:rPr>
          <w:rtl w:val="0"/>
        </w:rPr>
        <w:t xml:space="preserve"> </w:t>
      </w:r>
      <w:r>
        <w:rPr>
          <w:rtl w:val="0"/>
        </w:rPr>
        <w:t>routing</w:t>
      </w:r>
      <w:r>
        <w:rPr>
          <w:rtl w:val="0"/>
        </w:rPr>
        <w:t xml:space="preserve"> </w:t>
      </w:r>
      <w:r>
        <w:rPr>
          <w:rtl w:val="0"/>
        </w:rPr>
        <w:t>some</w:t>
      </w:r>
      <w:r>
        <w:rPr>
          <w:rtl w:val="0"/>
        </w:rPr>
        <w:t xml:space="preserve"> </w:t>
      </w:r>
      <w:r>
        <w:rPr>
          <w:rtl w:val="0"/>
        </w:rPr>
        <w:t>traces</w:t>
      </w:r>
      <w:r>
        <w:rPr>
          <w:rtl w:val="0"/>
        </w:rPr>
        <w:t xml:space="preserve"> </w:t>
      </w:r>
      <w:r>
        <w:rPr>
          <w:rtl w:val="0"/>
        </w:rPr>
        <w:t>on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PCB</w:t>
      </w:r>
      <w:r>
        <w:rPr>
          <w:rtl w:val="0"/>
        </w:rPr>
        <w:t xml:space="preserve"> [</w:t>
      </w:r>
      <w:r>
        <w:rPr>
          <w:rtl w:val="0"/>
        </w:rPr>
        <w:t>PCB</w:t>
      </w:r>
      <w:r>
        <w:rPr>
          <w:rtl w:val="0"/>
        </w:rPr>
        <w:t>]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>Week</w:t>
      </w:r>
      <w:r>
        <w:rPr>
          <w:rtl w:val="0"/>
        </w:rPr>
        <w:t xml:space="preserve"> 8 - </w:t>
      </w:r>
      <w:r>
        <w:rPr>
          <w:rtl w:val="0"/>
        </w:rPr>
        <w:t>Design</w:t>
      </w:r>
      <w:r>
        <w:rPr>
          <w:rtl w:val="0"/>
        </w:rPr>
        <w:t xml:space="preserve"> </w:t>
      </w:r>
      <w:r>
        <w:rPr>
          <w:rtl w:val="0"/>
        </w:rPr>
        <w:t>Reviews</w:t>
      </w:r>
      <w:r>
        <w:rPr>
          <w:rtl w:val="0"/>
        </w:rPr>
        <w:t>!</w:t>
      </w:r>
    </w:p>
    <w:p w:rsidR="00A77B3E">
      <w:pPr>
        <w:pageBreakBefore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bidi w:val="0"/>
        <w:spacing w:before="0" w:after="0" w:lineRule="auto"/>
        <w:ind w:left="720" w:hanging="360"/>
      </w:pPr>
      <w:r>
        <w:rPr>
          <w:rtl w:val="0"/>
        </w:rPr>
        <w:t>Prototyping</w:t>
      </w:r>
      <w:r>
        <w:rPr>
          <w:rtl w:val="0"/>
        </w:rPr>
        <w:t xml:space="preserve"> </w:t>
      </w:r>
      <w:r>
        <w:rPr>
          <w:rtl w:val="0"/>
        </w:rPr>
        <w:t>should</w:t>
      </w:r>
      <w:r>
        <w:rPr>
          <w:rtl w:val="0"/>
        </w:rPr>
        <w:t xml:space="preserve"> </w:t>
      </w:r>
      <w:r>
        <w:rPr>
          <w:rtl w:val="0"/>
        </w:rPr>
        <w:t>be</w:t>
      </w:r>
      <w:r>
        <w:rPr>
          <w:rtl w:val="0"/>
        </w:rPr>
        <w:t xml:space="preserve"> </w:t>
      </w:r>
      <w:r>
        <w:rPr>
          <w:rtl w:val="0"/>
        </w:rPr>
        <w:t>fully</w:t>
      </w:r>
      <w:r>
        <w:rPr>
          <w:rtl w:val="0"/>
        </w:rPr>
        <w:t xml:space="preserve"> </w:t>
      </w:r>
      <w:r>
        <w:rPr>
          <w:rtl w:val="0"/>
        </w:rPr>
        <w:t>complete</w:t>
      </w:r>
      <w:r>
        <w:rPr>
          <w:rtl w:val="0"/>
        </w:rPr>
        <w:t xml:space="preserve"> [</w:t>
      </w:r>
      <w:r>
        <w:rPr>
          <w:rtl w:val="0"/>
        </w:rPr>
        <w:t>embedded</w:t>
      </w:r>
      <w:r>
        <w:rPr>
          <w:rtl w:val="0"/>
        </w:rPr>
        <w:t xml:space="preserve"> </w:t>
      </w:r>
      <w:r>
        <w:rPr>
          <w:rtl w:val="0"/>
        </w:rPr>
        <w:t>software</w:t>
      </w:r>
      <w:r>
        <w:rPr>
          <w:rtl w:val="0"/>
        </w:rPr>
        <w:t>]</w:t>
      </w:r>
    </w:p>
    <w:p w:rsidR="00A77B3E">
      <w:pPr>
        <w:pageBreakBefore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bidi w:val="0"/>
        <w:spacing w:before="0" w:after="0" w:lineRule="auto"/>
        <w:ind w:left="720" w:hanging="360"/>
      </w:pPr>
      <w:r>
        <w:rPr>
          <w:rtl w:val="0"/>
        </w:rPr>
        <w:t>PCB</w:t>
      </w:r>
      <w:r>
        <w:rPr>
          <w:rtl w:val="0"/>
        </w:rPr>
        <w:t xml:space="preserve"> </w:t>
      </w:r>
      <w:r>
        <w:rPr>
          <w:rtl w:val="0"/>
        </w:rPr>
        <w:t>should</w:t>
      </w:r>
      <w:r>
        <w:rPr>
          <w:rtl w:val="0"/>
        </w:rPr>
        <w:t xml:space="preserve"> </w:t>
      </w:r>
      <w:r>
        <w:rPr>
          <w:rtl w:val="0"/>
        </w:rPr>
        <w:t>be</w:t>
      </w:r>
      <w:r>
        <w:rPr>
          <w:rtl w:val="0"/>
        </w:rPr>
        <w:t xml:space="preserve"> </w:t>
      </w:r>
      <w:r>
        <w:rPr>
          <w:rtl w:val="0"/>
        </w:rPr>
        <w:t>done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ready</w:t>
      </w:r>
      <w:r>
        <w:rPr>
          <w:rtl w:val="0"/>
        </w:rPr>
        <w:t xml:space="preserve"> </w:t>
      </w:r>
      <w:r>
        <w:rPr>
          <w:rtl w:val="0"/>
        </w:rPr>
        <w:t>for</w:t>
      </w:r>
      <w:r>
        <w:rPr>
          <w:rtl w:val="0"/>
        </w:rPr>
        <w:t xml:space="preserve"> </w:t>
      </w:r>
      <w:r>
        <w:rPr>
          <w:rtl w:val="0"/>
        </w:rPr>
        <w:t>revision</w:t>
      </w: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ageBreakBefore w:val="0"/>
      <w:bidi w:val="0"/>
      <w:spacing w:before="0" w:after="0" w:line="276" w:lineRule="auto"/>
      <w:ind w:left="0" w:right="0" w:firstLine="0"/>
      <w:jc w:val="left"/>
    </w:pPr>
    <w:rPr>
      <w:rFonts w:ascii="Arial" w:eastAsia="Arial" w:hAnsi="Arial" w:cs="Arial"/>
      <w:b w:val="0"/>
      <w:bCs w:val="0"/>
      <w:i w:val="0"/>
      <w:iCs w:val="0"/>
      <w:strike w:val="0"/>
      <w:color w:val="000000"/>
      <w:sz w:val="22"/>
      <w:szCs w:val="22"/>
      <w:u w:val="none"/>
    </w:rPr>
  </w:style>
  <w:style w:type="paragraph" w:styleId="Heading1">
    <w:name w:val="heading 1"/>
    <w:basedOn w:val="Normal"/>
    <w:next w:val="Normal"/>
    <w:qFormat/>
    <w:rsid w:val="00EF7B96"/>
    <w:pPr>
      <w:pageBreakBefore w:val="0"/>
      <w:bidi w:val="0"/>
      <w:spacing w:before="480" w:after="120" w:lineRule="auto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EF7B96"/>
    <w:pPr>
      <w:pageBreakBefore w:val="0"/>
      <w:bidi w:val="0"/>
      <w:spacing w:before="360" w:after="80" w:lineRule="auto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pageBreakBefore w:val="0"/>
      <w:bidi w:val="0"/>
      <w:spacing w:before="280" w:after="80" w:lineRule="auto"/>
    </w:pPr>
    <w:rPr>
      <w:b/>
      <w:bCs/>
      <w:color w:val="666666"/>
      <w:sz w:val="24"/>
      <w:szCs w:val="24"/>
    </w:rPr>
  </w:style>
  <w:style w:type="paragraph" w:styleId="Heading4">
    <w:name w:val="heading 4"/>
    <w:basedOn w:val="Normal"/>
    <w:next w:val="Normal"/>
    <w:qFormat/>
    <w:rsid w:val="00EF7B96"/>
    <w:pPr>
      <w:pageBreakBefore w:val="0"/>
      <w:bidi w:val="0"/>
      <w:spacing w:before="240" w:after="40" w:lineRule="auto"/>
    </w:pPr>
    <w:rPr>
      <w:i/>
      <w:iCs/>
      <w:color w:val="666666"/>
      <w:sz w:val="22"/>
      <w:szCs w:val="22"/>
    </w:rPr>
  </w:style>
  <w:style w:type="paragraph" w:styleId="Heading5">
    <w:name w:val="heading 5"/>
    <w:basedOn w:val="Normal"/>
    <w:next w:val="Normal"/>
    <w:qFormat/>
    <w:rsid w:val="00EF7B96"/>
    <w:pPr>
      <w:pageBreakBefore w:val="0"/>
      <w:bidi w:val="0"/>
      <w:spacing w:before="220" w:after="40" w:lineRule="auto"/>
    </w:pPr>
    <w:rPr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pageBreakBefore w:val="0"/>
      <w:bidi w:val="0"/>
      <w:spacing w:before="200" w:after="40" w:lineRule="auto"/>
    </w:pPr>
    <w:rPr>
      <w:i/>
      <w:iCs/>
      <w:color w:val="666666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pageBreakBefore w:val="0"/>
      <w:bidi w:val="0"/>
      <w:spacing w:before="480" w:after="120" w:lineRule="auto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pageBreakBefore w:val="0"/>
      <w:bidi w:val="0"/>
      <w:spacing w:before="360" w:after="80" w:lineRule="auto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